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9D03" w14:textId="77777777" w:rsidR="00357A6F" w:rsidRPr="005966B2" w:rsidRDefault="003F3927" w:rsidP="000D60C2">
      <w:pPr>
        <w:tabs>
          <w:tab w:val="left" w:pos="7200"/>
        </w:tabs>
        <w:spacing w:before="3000"/>
        <w:jc w:val="center"/>
        <w:rPr>
          <w:rFonts w:ascii="Arial" w:eastAsia="SimSun" w:hAnsi="Arial" w:cs="Arial"/>
          <w:szCs w:val="24"/>
          <w:u w:val="single"/>
        </w:rPr>
      </w:pPr>
      <w:r w:rsidRPr="005966B2">
        <w:rPr>
          <w:rFonts w:ascii="Arial" w:eastAsia="SimSun" w:hAnsi="Arial" w:cs="Arial"/>
          <w:b/>
          <w:bCs/>
          <w:szCs w:val="24"/>
        </w:rPr>
        <w:t xml:space="preserve">Superior Court of Washington, County of </w:t>
      </w:r>
      <w:r w:rsidRPr="005966B2">
        <w:rPr>
          <w:rFonts w:ascii="Arial" w:eastAsia="SimSun" w:hAnsi="Arial" w:cs="Arial"/>
          <w:szCs w:val="24"/>
          <w:u w:val="single"/>
        </w:rPr>
        <w:tab/>
      </w:r>
    </w:p>
    <w:p w14:paraId="0F9A4A65" w14:textId="77777777" w:rsidR="003F3927" w:rsidRPr="005966B2" w:rsidRDefault="00357A6F" w:rsidP="00ED2BF1">
      <w:pPr>
        <w:tabs>
          <w:tab w:val="left" w:pos="7200"/>
        </w:tabs>
        <w:ind w:left="1080"/>
        <w:rPr>
          <w:rFonts w:ascii="Arial" w:eastAsia="SimSun" w:hAnsi="Arial" w:cs="Arial"/>
          <w:i/>
          <w:iCs/>
          <w:szCs w:val="24"/>
        </w:rPr>
      </w:pPr>
      <w:r w:rsidRPr="005966B2">
        <w:rPr>
          <w:rFonts w:ascii="Arial" w:eastAsia="SimSun" w:hAnsi="Arial" w:cs="Arial"/>
          <w:b/>
          <w:bCs/>
          <w:i/>
          <w:iCs/>
          <w:szCs w:val="24"/>
          <w:lang w:eastAsia="zh-CN"/>
        </w:rPr>
        <w:t>华盛顿州</w:t>
      </w:r>
      <w:r w:rsidRPr="005966B2">
        <w:rPr>
          <w:rFonts w:ascii="Arial" w:eastAsia="SimSun" w:hAnsi="Arial" w:cs="Arial"/>
          <w:b/>
          <w:bCs/>
          <w:i/>
          <w:iCs/>
          <w:szCs w:val="24"/>
          <w:lang w:eastAsia="zh-CN"/>
        </w:rPr>
        <w:t xml:space="preserve"> </w:t>
      </w:r>
      <w:r w:rsidRPr="005966B2">
        <w:rPr>
          <w:rFonts w:ascii="Arial" w:eastAsia="SimSun" w:hAnsi="Arial" w:cs="Arial"/>
          <w:b/>
          <w:bCs/>
          <w:i/>
          <w:iCs/>
          <w:szCs w:val="24"/>
          <w:lang w:eastAsia="zh-CN"/>
        </w:rPr>
        <w:t>县高等法院</w:t>
      </w:r>
    </w:p>
    <w:p w14:paraId="2D24B10D" w14:textId="77777777" w:rsidR="00357A6F" w:rsidRPr="005966B2" w:rsidRDefault="003F3927" w:rsidP="000D60C2">
      <w:pPr>
        <w:jc w:val="center"/>
        <w:rPr>
          <w:rFonts w:ascii="Arial" w:eastAsia="SimSun" w:hAnsi="Arial" w:cs="Arial"/>
          <w:b/>
          <w:szCs w:val="24"/>
        </w:rPr>
      </w:pPr>
      <w:r w:rsidRPr="005966B2">
        <w:rPr>
          <w:rFonts w:ascii="Arial" w:eastAsia="SimSun" w:hAnsi="Arial" w:cs="Arial"/>
          <w:b/>
          <w:bCs/>
          <w:szCs w:val="24"/>
        </w:rPr>
        <w:t>Juvenile Court</w:t>
      </w:r>
    </w:p>
    <w:p w14:paraId="73A90793" w14:textId="77777777" w:rsidR="007E16A7" w:rsidRPr="005966B2" w:rsidRDefault="00357A6F" w:rsidP="00A8307E">
      <w:pPr>
        <w:spacing w:after="60"/>
        <w:jc w:val="center"/>
        <w:rPr>
          <w:rFonts w:ascii="Arial" w:eastAsia="SimSun" w:hAnsi="Arial" w:cs="Arial"/>
          <w:b/>
          <w:i/>
          <w:iCs/>
          <w:szCs w:val="24"/>
        </w:rPr>
      </w:pPr>
      <w:r w:rsidRPr="005966B2">
        <w:rPr>
          <w:rFonts w:ascii="Arial" w:eastAsia="SimSun" w:hAnsi="Arial" w:cs="Arial"/>
          <w:b/>
          <w:bCs/>
          <w:i/>
          <w:iCs/>
          <w:szCs w:val="24"/>
          <w:lang w:eastAsia="zh-CN"/>
        </w:rPr>
        <w:t>青少年庭</w:t>
      </w:r>
    </w:p>
    <w:tbl>
      <w:tblPr>
        <w:tblW w:w="9360" w:type="dxa"/>
        <w:tblInd w:w="144" w:type="dxa"/>
        <w:tblLayout w:type="fixed"/>
        <w:tblCellMar>
          <w:left w:w="144" w:type="dxa"/>
          <w:right w:w="144" w:type="dxa"/>
        </w:tblCellMar>
        <w:tblLook w:val="0000" w:firstRow="0" w:lastRow="0" w:firstColumn="0" w:lastColumn="0" w:noHBand="0" w:noVBand="0"/>
      </w:tblPr>
      <w:tblGrid>
        <w:gridCol w:w="5670"/>
        <w:gridCol w:w="3690"/>
      </w:tblGrid>
      <w:tr w:rsidR="007E16A7" w:rsidRPr="005966B2" w14:paraId="6F0608F3" w14:textId="77777777" w:rsidTr="007B21DD">
        <w:tc>
          <w:tcPr>
            <w:tcW w:w="5670" w:type="dxa"/>
            <w:tcBorders>
              <w:top w:val="nil"/>
              <w:left w:val="nil"/>
              <w:bottom w:val="single" w:sz="18" w:space="0" w:color="auto"/>
              <w:right w:val="single" w:sz="6" w:space="0" w:color="auto"/>
            </w:tcBorders>
          </w:tcPr>
          <w:p w14:paraId="36949A06" w14:textId="77777777" w:rsidR="00357A6F" w:rsidRPr="005966B2" w:rsidRDefault="007E16A7" w:rsidP="000D60C2">
            <w:pPr>
              <w:spacing w:before="60"/>
              <w:jc w:val="both"/>
              <w:rPr>
                <w:rFonts w:ascii="Arial" w:eastAsia="SimSun" w:hAnsi="Arial" w:cs="Arial"/>
                <w:sz w:val="22"/>
                <w:szCs w:val="22"/>
              </w:rPr>
            </w:pPr>
            <w:r w:rsidRPr="005966B2">
              <w:rPr>
                <w:rFonts w:ascii="Arial" w:eastAsia="SimSun" w:hAnsi="Arial" w:cs="Arial"/>
                <w:sz w:val="22"/>
                <w:szCs w:val="22"/>
              </w:rPr>
              <w:t>STATE OF WASHINGTON</w:t>
            </w:r>
          </w:p>
          <w:p w14:paraId="7DE5A953" w14:textId="77777777" w:rsidR="00764D8F" w:rsidRPr="005966B2" w:rsidRDefault="00357A6F" w:rsidP="00A8307E">
            <w:pPr>
              <w:jc w:val="both"/>
              <w:rPr>
                <w:rFonts w:ascii="Arial" w:eastAsia="SimSun" w:hAnsi="Arial" w:cs="Arial"/>
                <w:i/>
                <w:iCs/>
                <w:sz w:val="22"/>
                <w:szCs w:val="22"/>
              </w:rPr>
            </w:pPr>
            <w:r w:rsidRPr="005966B2">
              <w:rPr>
                <w:rFonts w:ascii="Arial" w:eastAsia="SimSun" w:hAnsi="Arial" w:cs="Arial"/>
                <w:i/>
                <w:iCs/>
                <w:sz w:val="22"/>
                <w:szCs w:val="22"/>
                <w:lang w:eastAsia="zh-CN"/>
              </w:rPr>
              <w:t>华盛顿州</w:t>
            </w:r>
          </w:p>
          <w:p w14:paraId="6E9DCA7D" w14:textId="77777777" w:rsidR="00764D8F" w:rsidRPr="005966B2" w:rsidRDefault="00764D8F" w:rsidP="000D60C2">
            <w:pPr>
              <w:spacing w:before="60"/>
              <w:jc w:val="both"/>
              <w:rPr>
                <w:rFonts w:ascii="Arial" w:eastAsia="SimSun" w:hAnsi="Arial" w:cs="Arial"/>
                <w:sz w:val="22"/>
                <w:szCs w:val="22"/>
              </w:rPr>
            </w:pPr>
          </w:p>
          <w:p w14:paraId="366E08A2" w14:textId="77777777" w:rsidR="00357A6F" w:rsidRPr="005966B2" w:rsidRDefault="007E16A7" w:rsidP="000D60C2">
            <w:pPr>
              <w:spacing w:before="60"/>
              <w:jc w:val="both"/>
              <w:rPr>
                <w:rFonts w:ascii="Arial" w:eastAsia="SimSun" w:hAnsi="Arial" w:cs="Arial"/>
                <w:sz w:val="22"/>
                <w:szCs w:val="22"/>
              </w:rPr>
            </w:pPr>
            <w:r w:rsidRPr="005966B2">
              <w:rPr>
                <w:rFonts w:ascii="Arial" w:eastAsia="SimSun" w:hAnsi="Arial" w:cs="Arial"/>
                <w:sz w:val="22"/>
                <w:szCs w:val="22"/>
              </w:rPr>
              <w:t>v.</w:t>
            </w:r>
          </w:p>
          <w:p w14:paraId="364E05FE" w14:textId="77777777" w:rsidR="007E16A7" w:rsidRPr="005966B2" w:rsidRDefault="00357A6F" w:rsidP="00A8307E">
            <w:pPr>
              <w:jc w:val="both"/>
              <w:rPr>
                <w:rFonts w:ascii="Arial" w:eastAsia="SimSun" w:hAnsi="Arial" w:cs="Arial"/>
                <w:i/>
                <w:iCs/>
                <w:sz w:val="22"/>
                <w:szCs w:val="22"/>
              </w:rPr>
            </w:pPr>
            <w:r w:rsidRPr="005966B2">
              <w:rPr>
                <w:rFonts w:ascii="Arial" w:eastAsia="SimSun" w:hAnsi="Arial" w:cs="Arial"/>
                <w:i/>
                <w:iCs/>
                <w:sz w:val="22"/>
                <w:szCs w:val="22"/>
                <w:lang w:eastAsia="zh-CN"/>
              </w:rPr>
              <w:t>诉</w:t>
            </w:r>
          </w:p>
          <w:p w14:paraId="6A48C4A0" w14:textId="77777777" w:rsidR="00764D8F" w:rsidRPr="005966B2" w:rsidRDefault="00102EAB" w:rsidP="00ED2BF1">
            <w:pPr>
              <w:tabs>
                <w:tab w:val="left" w:pos="4806"/>
              </w:tabs>
              <w:spacing w:before="240"/>
              <w:rPr>
                <w:rFonts w:ascii="Arial" w:eastAsia="SimSun" w:hAnsi="Arial" w:cs="Arial"/>
                <w:sz w:val="22"/>
                <w:szCs w:val="22"/>
                <w:u w:val="single"/>
              </w:rPr>
            </w:pPr>
            <w:r w:rsidRPr="005966B2">
              <w:rPr>
                <w:rFonts w:ascii="Arial" w:eastAsia="SimSun" w:hAnsi="Arial" w:cs="Arial"/>
                <w:sz w:val="22"/>
                <w:szCs w:val="22"/>
                <w:u w:val="single"/>
              </w:rPr>
              <w:tab/>
            </w:r>
          </w:p>
          <w:p w14:paraId="04AC28C9" w14:textId="77777777" w:rsidR="00357A6F" w:rsidRPr="005966B2" w:rsidRDefault="007E16A7" w:rsidP="000D60C2">
            <w:pPr>
              <w:tabs>
                <w:tab w:val="left" w:pos="4200"/>
              </w:tabs>
              <w:rPr>
                <w:rFonts w:ascii="Arial" w:eastAsia="SimSun" w:hAnsi="Arial" w:cs="Arial"/>
                <w:sz w:val="22"/>
                <w:szCs w:val="22"/>
              </w:rPr>
            </w:pPr>
            <w:r w:rsidRPr="005966B2">
              <w:rPr>
                <w:rFonts w:ascii="Arial" w:eastAsia="SimSun" w:hAnsi="Arial" w:cs="Arial"/>
                <w:sz w:val="22"/>
                <w:szCs w:val="22"/>
              </w:rPr>
              <w:t>Respondent(s)</w:t>
            </w:r>
            <w:r w:rsidRPr="005966B2">
              <w:rPr>
                <w:rFonts w:ascii="Arial" w:eastAsia="SimSun" w:hAnsi="Arial" w:cs="Arial"/>
                <w:sz w:val="22"/>
                <w:szCs w:val="22"/>
              </w:rPr>
              <w:tab/>
              <w:t>D.O.B.</w:t>
            </w:r>
          </w:p>
          <w:p w14:paraId="5BA567C2" w14:textId="77777777" w:rsidR="007E16A7" w:rsidRPr="005966B2" w:rsidRDefault="00357A6F" w:rsidP="00A8307E">
            <w:pPr>
              <w:tabs>
                <w:tab w:val="left" w:pos="4200"/>
              </w:tabs>
              <w:rPr>
                <w:rFonts w:ascii="Arial" w:eastAsia="SimSun" w:hAnsi="Arial" w:cs="Arial"/>
                <w:i/>
                <w:iCs/>
                <w:sz w:val="22"/>
                <w:szCs w:val="22"/>
              </w:rPr>
            </w:pPr>
            <w:r w:rsidRPr="005966B2">
              <w:rPr>
                <w:rFonts w:ascii="Arial" w:eastAsia="SimSun" w:hAnsi="Arial" w:cs="Arial"/>
                <w:i/>
                <w:iCs/>
                <w:sz w:val="22"/>
                <w:szCs w:val="22"/>
                <w:lang w:eastAsia="zh-CN"/>
              </w:rPr>
              <w:t>被申请人</w:t>
            </w:r>
            <w:r w:rsidRPr="005966B2">
              <w:rPr>
                <w:rFonts w:ascii="Arial" w:eastAsia="SimSun" w:hAnsi="Arial" w:cs="Arial"/>
                <w:sz w:val="22"/>
                <w:szCs w:val="22"/>
                <w:lang w:eastAsia="zh-CN"/>
              </w:rPr>
              <w:tab/>
            </w:r>
            <w:r w:rsidRPr="005966B2">
              <w:rPr>
                <w:rFonts w:ascii="Arial" w:eastAsia="SimSun" w:hAnsi="Arial" w:cs="Arial"/>
                <w:i/>
                <w:iCs/>
                <w:sz w:val="22"/>
                <w:szCs w:val="22"/>
                <w:lang w:eastAsia="zh-CN"/>
              </w:rPr>
              <w:t>出生日期：</w:t>
            </w:r>
          </w:p>
        </w:tc>
        <w:tc>
          <w:tcPr>
            <w:tcW w:w="3690" w:type="dxa"/>
            <w:tcBorders>
              <w:top w:val="nil"/>
              <w:left w:val="single" w:sz="6" w:space="0" w:color="auto"/>
              <w:bottom w:val="single" w:sz="18" w:space="0" w:color="auto"/>
              <w:right w:val="nil"/>
            </w:tcBorders>
          </w:tcPr>
          <w:p w14:paraId="738A54EA" w14:textId="77777777" w:rsidR="00357A6F" w:rsidRPr="005966B2" w:rsidRDefault="007E16A7" w:rsidP="000D60C2">
            <w:pPr>
              <w:spacing w:before="60"/>
              <w:rPr>
                <w:rFonts w:ascii="Arial" w:eastAsia="SimSun" w:hAnsi="Arial" w:cs="Arial"/>
                <w:b/>
                <w:sz w:val="22"/>
                <w:szCs w:val="22"/>
              </w:rPr>
            </w:pPr>
            <w:r w:rsidRPr="005966B2">
              <w:rPr>
                <w:rFonts w:ascii="Arial" w:eastAsia="SimSun" w:hAnsi="Arial" w:cs="Arial"/>
                <w:b/>
                <w:bCs/>
                <w:sz w:val="22"/>
                <w:szCs w:val="22"/>
              </w:rPr>
              <w:t>No:</w:t>
            </w:r>
          </w:p>
          <w:p w14:paraId="1CE8943D" w14:textId="77777777" w:rsidR="007E16A7" w:rsidRPr="005966B2" w:rsidRDefault="00357A6F" w:rsidP="00A8307E">
            <w:pPr>
              <w:rPr>
                <w:rFonts w:ascii="Arial" w:eastAsia="SimSun" w:hAnsi="Arial" w:cs="Arial"/>
                <w:i/>
                <w:iCs/>
                <w:sz w:val="22"/>
                <w:szCs w:val="22"/>
              </w:rPr>
            </w:pPr>
            <w:r w:rsidRPr="005966B2">
              <w:rPr>
                <w:rFonts w:ascii="Arial" w:eastAsia="SimSun" w:hAnsi="Arial" w:cs="Arial"/>
                <w:b/>
                <w:bCs/>
                <w:i/>
                <w:iCs/>
                <w:sz w:val="22"/>
                <w:szCs w:val="22"/>
                <w:lang w:eastAsia="zh-CN"/>
              </w:rPr>
              <w:t>编号：</w:t>
            </w:r>
          </w:p>
          <w:p w14:paraId="218BAC1F" w14:textId="77777777" w:rsidR="00357A6F" w:rsidRPr="005966B2" w:rsidRDefault="007E16A7" w:rsidP="0053184F">
            <w:pPr>
              <w:rPr>
                <w:rFonts w:ascii="Arial" w:eastAsia="SimSun" w:hAnsi="Arial" w:cs="Arial"/>
                <w:b/>
                <w:sz w:val="22"/>
                <w:szCs w:val="22"/>
              </w:rPr>
            </w:pPr>
            <w:r w:rsidRPr="005966B2">
              <w:rPr>
                <w:rFonts w:ascii="Arial" w:eastAsia="SimSun" w:hAnsi="Arial" w:cs="Arial"/>
                <w:b/>
                <w:bCs/>
                <w:sz w:val="22"/>
                <w:szCs w:val="22"/>
              </w:rPr>
              <w:t>Statement of Juvenile for Deferred Disposition</w:t>
            </w:r>
          </w:p>
          <w:p w14:paraId="0656F170" w14:textId="77777777" w:rsidR="007E16A7" w:rsidRPr="005966B2" w:rsidRDefault="00357A6F" w:rsidP="0053184F">
            <w:pPr>
              <w:rPr>
                <w:rFonts w:ascii="Arial" w:eastAsia="SimSun" w:hAnsi="Arial" w:cs="Arial"/>
                <w:b/>
                <w:i/>
                <w:iCs/>
                <w:sz w:val="22"/>
                <w:szCs w:val="22"/>
              </w:rPr>
            </w:pPr>
            <w:r w:rsidRPr="005966B2">
              <w:rPr>
                <w:rFonts w:ascii="Arial" w:eastAsia="SimSun" w:hAnsi="Arial" w:cs="Arial"/>
                <w:b/>
                <w:bCs/>
                <w:i/>
                <w:iCs/>
                <w:sz w:val="22"/>
                <w:szCs w:val="22"/>
                <w:lang w:eastAsia="zh-CN"/>
              </w:rPr>
              <w:t>青少年延期处置声明</w:t>
            </w:r>
          </w:p>
          <w:p w14:paraId="507916CD" w14:textId="77777777" w:rsidR="00357A6F" w:rsidRPr="005966B2" w:rsidRDefault="007E16A7" w:rsidP="000D60C2">
            <w:pPr>
              <w:rPr>
                <w:rFonts w:ascii="Arial" w:eastAsia="SimSun" w:hAnsi="Arial" w:cs="Arial"/>
                <w:b/>
                <w:sz w:val="22"/>
                <w:szCs w:val="22"/>
              </w:rPr>
            </w:pPr>
            <w:r w:rsidRPr="005966B2">
              <w:rPr>
                <w:rFonts w:ascii="Arial" w:eastAsia="SimSun" w:hAnsi="Arial" w:cs="Arial"/>
                <w:b/>
                <w:bCs/>
                <w:sz w:val="22"/>
                <w:szCs w:val="22"/>
              </w:rPr>
              <w:t>(STJDD)</w:t>
            </w:r>
          </w:p>
          <w:p w14:paraId="506C8A64" w14:textId="77777777" w:rsidR="007E16A7" w:rsidRPr="005966B2" w:rsidRDefault="00357A6F" w:rsidP="00A8307E">
            <w:pPr>
              <w:rPr>
                <w:rFonts w:ascii="Arial" w:eastAsia="SimSun" w:hAnsi="Arial" w:cs="Arial"/>
                <w:i/>
                <w:iCs/>
                <w:sz w:val="22"/>
                <w:szCs w:val="22"/>
              </w:rPr>
            </w:pPr>
            <w:r w:rsidRPr="005966B2">
              <w:rPr>
                <w:rFonts w:ascii="Arial" w:eastAsia="SimSun" w:hAnsi="Arial" w:cs="Arial"/>
                <w:b/>
                <w:bCs/>
                <w:i/>
                <w:iCs/>
                <w:sz w:val="22"/>
                <w:szCs w:val="22"/>
                <w:lang w:eastAsia="zh-CN"/>
              </w:rPr>
              <w:t>(STJDD)</w:t>
            </w:r>
          </w:p>
        </w:tc>
      </w:tr>
    </w:tbl>
    <w:p w14:paraId="55923E53" w14:textId="77777777" w:rsidR="00357A6F" w:rsidRPr="005966B2" w:rsidRDefault="007E16A7" w:rsidP="000D60C2">
      <w:pPr>
        <w:spacing w:before="240"/>
        <w:ind w:left="720" w:hanging="720"/>
        <w:rPr>
          <w:rFonts w:ascii="Arial" w:eastAsia="SimSun" w:hAnsi="Arial" w:cs="Arial"/>
          <w:sz w:val="22"/>
          <w:szCs w:val="22"/>
        </w:rPr>
      </w:pPr>
      <w:r w:rsidRPr="00E74831">
        <w:rPr>
          <w:rFonts w:ascii="Arial" w:eastAsia="SimSun" w:hAnsi="Arial" w:cs="Arial"/>
          <w:b/>
          <w:bCs/>
          <w:sz w:val="22"/>
          <w:szCs w:val="22"/>
        </w:rPr>
        <w:t>1.1</w:t>
      </w:r>
      <w:r w:rsidRPr="005966B2">
        <w:rPr>
          <w:rFonts w:ascii="Arial" w:eastAsia="SimSun" w:hAnsi="Arial" w:cs="Arial"/>
          <w:sz w:val="22"/>
          <w:szCs w:val="22"/>
        </w:rPr>
        <w:tab/>
      </w:r>
      <w:r w:rsidRPr="005966B2">
        <w:rPr>
          <w:rFonts w:ascii="Arial" w:eastAsia="SimSun" w:hAnsi="Arial" w:cs="Arial"/>
          <w:color w:val="000000"/>
          <w:sz w:val="22"/>
          <w:szCs w:val="22"/>
        </w:rPr>
        <w:t xml:space="preserve">STIPULATION OF JUVENILE: </w:t>
      </w:r>
      <w:r w:rsidRPr="005966B2">
        <w:rPr>
          <w:rFonts w:ascii="Arial" w:eastAsia="SimSun" w:hAnsi="Arial" w:cs="Arial"/>
          <w:sz w:val="22"/>
          <w:szCs w:val="22"/>
        </w:rPr>
        <w:t>Pursuant to RCW 13.40.127, I wish to take advantage of the opportunity to have the disposition of my case deferred by the court. I understand:</w:t>
      </w:r>
    </w:p>
    <w:p w14:paraId="666DCD4B" w14:textId="77777777" w:rsidR="007E16A7" w:rsidRPr="005966B2" w:rsidRDefault="00272266" w:rsidP="00A8307E">
      <w:pPr>
        <w:ind w:left="720" w:hanging="72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color w:val="000000"/>
          <w:sz w:val="22"/>
          <w:szCs w:val="22"/>
          <w:lang w:eastAsia="zh-CN"/>
        </w:rPr>
        <w:t>未成年人规定：</w:t>
      </w:r>
      <w:r w:rsidRPr="005966B2">
        <w:rPr>
          <w:rFonts w:ascii="Arial" w:eastAsia="SimSun" w:hAnsi="Arial" w:cs="Arial"/>
          <w:i/>
          <w:iCs/>
          <w:sz w:val="22"/>
          <w:szCs w:val="22"/>
          <w:lang w:eastAsia="zh-CN"/>
        </w:rPr>
        <w:t>根据</w:t>
      </w:r>
      <w:r w:rsidRPr="005966B2">
        <w:rPr>
          <w:rFonts w:ascii="Arial" w:eastAsia="SimSun" w:hAnsi="Arial" w:cs="Arial"/>
          <w:i/>
          <w:iCs/>
          <w:sz w:val="22"/>
          <w:szCs w:val="22"/>
          <w:lang w:eastAsia="zh-CN"/>
        </w:rPr>
        <w:t>RCW 13.40.127</w:t>
      </w:r>
      <w:r w:rsidRPr="005966B2">
        <w:rPr>
          <w:rFonts w:ascii="Arial" w:eastAsia="SimSun" w:hAnsi="Arial" w:cs="Arial"/>
          <w:i/>
          <w:iCs/>
          <w:sz w:val="22"/>
          <w:szCs w:val="22"/>
          <w:lang w:eastAsia="zh-CN"/>
        </w:rPr>
        <w:t>，我希望利用这个机会让法院推迟对我的案件的处理。本人明白：</w:t>
      </w:r>
    </w:p>
    <w:p w14:paraId="1D69999A" w14:textId="77777777" w:rsidR="00357A6F" w:rsidRPr="005966B2" w:rsidRDefault="007E16A7" w:rsidP="000D60C2">
      <w:pPr>
        <w:tabs>
          <w:tab w:val="left" w:pos="720"/>
        </w:tabs>
        <w:spacing w:before="120"/>
        <w:ind w:left="1440" w:hanging="1440"/>
        <w:rPr>
          <w:rFonts w:ascii="Arial" w:eastAsia="SimSun" w:hAnsi="Arial" w:cs="Arial"/>
          <w:sz w:val="22"/>
          <w:szCs w:val="22"/>
        </w:rPr>
      </w:pPr>
      <w:r w:rsidRPr="005966B2">
        <w:rPr>
          <w:rFonts w:ascii="Arial" w:eastAsia="SimSun" w:hAnsi="Arial" w:cs="Arial"/>
          <w:sz w:val="22"/>
          <w:szCs w:val="22"/>
        </w:rPr>
        <w:tab/>
        <w:t>(a)</w:t>
      </w:r>
      <w:r w:rsidRPr="005966B2">
        <w:rPr>
          <w:rFonts w:ascii="Arial" w:eastAsia="SimSun" w:hAnsi="Arial" w:cs="Arial"/>
          <w:sz w:val="22"/>
          <w:szCs w:val="22"/>
        </w:rPr>
        <w:tab/>
        <w:t>I stipulate to the admissibility of the facts contained in the written police reports.</w:t>
      </w:r>
    </w:p>
    <w:p w14:paraId="77367D3D" w14:textId="77777777" w:rsidR="007E16A7" w:rsidRPr="005966B2" w:rsidRDefault="00272266" w:rsidP="00A8307E">
      <w:pPr>
        <w:tabs>
          <w:tab w:val="left" w:pos="72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我同意警察书面报告中所包含的事实的可采性。</w:t>
      </w:r>
    </w:p>
    <w:p w14:paraId="006F7444" w14:textId="77777777" w:rsidR="00357A6F" w:rsidRPr="005966B2" w:rsidRDefault="007E16A7" w:rsidP="000D60C2">
      <w:pPr>
        <w:tabs>
          <w:tab w:val="left" w:pos="720"/>
          <w:tab w:val="left" w:pos="9180"/>
        </w:tabs>
        <w:spacing w:before="120"/>
        <w:ind w:left="1440" w:hanging="1440"/>
        <w:rPr>
          <w:rFonts w:ascii="Arial" w:eastAsia="SimSun" w:hAnsi="Arial" w:cs="Arial"/>
          <w:sz w:val="22"/>
          <w:szCs w:val="22"/>
          <w:u w:val="single"/>
        </w:rPr>
      </w:pPr>
      <w:r w:rsidRPr="005966B2">
        <w:rPr>
          <w:rFonts w:ascii="Arial" w:eastAsia="SimSun" w:hAnsi="Arial" w:cs="Arial"/>
          <w:sz w:val="22"/>
          <w:szCs w:val="22"/>
        </w:rPr>
        <w:tab/>
        <w:t>(b)</w:t>
      </w:r>
      <w:r w:rsidRPr="005966B2">
        <w:rPr>
          <w:rFonts w:ascii="Arial" w:eastAsia="SimSun" w:hAnsi="Arial" w:cs="Arial"/>
          <w:sz w:val="22"/>
          <w:szCs w:val="22"/>
        </w:rPr>
        <w:tab/>
        <w:t xml:space="preserve">The police reports will be entered and used by the judge to support a finding of guilt to the offenses of: </w:t>
      </w:r>
      <w:r w:rsidRPr="005966B2">
        <w:rPr>
          <w:rFonts w:ascii="Arial" w:eastAsia="SimSun" w:hAnsi="Arial" w:cs="Arial"/>
          <w:sz w:val="22"/>
          <w:szCs w:val="22"/>
          <w:u w:val="single"/>
        </w:rPr>
        <w:tab/>
      </w:r>
    </w:p>
    <w:p w14:paraId="4ECC05C8" w14:textId="77777777" w:rsidR="007E16A7" w:rsidRPr="005966B2" w:rsidRDefault="00272266" w:rsidP="00A8307E">
      <w:pPr>
        <w:tabs>
          <w:tab w:val="left" w:pos="720"/>
          <w:tab w:val="left" w:pos="9180"/>
        </w:tabs>
        <w:ind w:left="1440" w:hanging="1440"/>
        <w:rPr>
          <w:rFonts w:ascii="Arial" w:eastAsia="SimSun" w:hAnsi="Arial" w:cs="Arial"/>
          <w:i/>
          <w:iCs/>
          <w:sz w:val="22"/>
          <w:szCs w:val="22"/>
          <w:u w:val="single"/>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法官将记录并使用警方报告来支持对以下罪行的定罪：</w:t>
      </w:r>
    </w:p>
    <w:p w14:paraId="0406A287" w14:textId="77777777" w:rsidR="00357A6F" w:rsidRPr="005966B2" w:rsidRDefault="007E16A7" w:rsidP="000D60C2">
      <w:pPr>
        <w:tabs>
          <w:tab w:val="left" w:pos="720"/>
        </w:tabs>
        <w:spacing w:before="120"/>
        <w:ind w:left="1440" w:hanging="1440"/>
        <w:rPr>
          <w:rFonts w:ascii="Arial" w:eastAsia="SimSun" w:hAnsi="Arial" w:cs="Arial"/>
          <w:sz w:val="22"/>
          <w:szCs w:val="22"/>
        </w:rPr>
      </w:pPr>
      <w:r w:rsidRPr="005966B2">
        <w:rPr>
          <w:rFonts w:ascii="Arial" w:eastAsia="SimSun" w:hAnsi="Arial" w:cs="Arial"/>
          <w:sz w:val="22"/>
          <w:szCs w:val="22"/>
        </w:rPr>
        <w:tab/>
        <w:t>(c)</w:t>
      </w:r>
      <w:r w:rsidRPr="005966B2">
        <w:rPr>
          <w:rFonts w:ascii="Arial" w:eastAsia="SimSun" w:hAnsi="Arial" w:cs="Arial"/>
          <w:sz w:val="22"/>
          <w:szCs w:val="22"/>
        </w:rPr>
        <w:tab/>
        <w:t>The finding of guilty will be used to impose a disposition on me if I fail to comply with the terms of my supervision.</w:t>
      </w:r>
    </w:p>
    <w:p w14:paraId="0D95BDF5" w14:textId="77777777" w:rsidR="007E16A7" w:rsidRPr="005966B2" w:rsidRDefault="00272266" w:rsidP="00A8307E">
      <w:pPr>
        <w:tabs>
          <w:tab w:val="left" w:pos="72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如果我未能遵守监管条件，有罪认定将被用来对我施加裁决。</w:t>
      </w:r>
    </w:p>
    <w:p w14:paraId="44A51A39" w14:textId="77777777" w:rsidR="007E16A7" w:rsidRPr="005966B2" w:rsidRDefault="00AC16F9" w:rsidP="00272266">
      <w:pPr>
        <w:tabs>
          <w:tab w:val="left" w:pos="720"/>
          <w:tab w:val="left" w:pos="9180"/>
        </w:tabs>
        <w:spacing w:before="120"/>
        <w:ind w:left="1440"/>
        <w:rPr>
          <w:rFonts w:ascii="Arial" w:eastAsia="SimSun" w:hAnsi="Arial" w:cs="Arial"/>
          <w:sz w:val="22"/>
          <w:szCs w:val="22"/>
          <w:u w:val="single"/>
        </w:rPr>
      </w:pPr>
      <w:r w:rsidRPr="005966B2">
        <w:rPr>
          <w:rFonts w:ascii="Arial" w:eastAsia="SimSun" w:hAnsi="Arial" w:cs="Arial"/>
          <w:sz w:val="22"/>
          <w:szCs w:val="22"/>
          <w:u w:val="single"/>
        </w:rPr>
        <w:tab/>
      </w:r>
    </w:p>
    <w:p w14:paraId="0CEBDBB8" w14:textId="77777777" w:rsidR="00AC16F9" w:rsidRPr="005966B2" w:rsidRDefault="00AC16F9" w:rsidP="00272266">
      <w:pPr>
        <w:tabs>
          <w:tab w:val="left" w:pos="720"/>
          <w:tab w:val="left" w:pos="9180"/>
        </w:tabs>
        <w:spacing w:before="120"/>
        <w:ind w:left="1440"/>
        <w:rPr>
          <w:rFonts w:ascii="Arial" w:eastAsia="SimSun" w:hAnsi="Arial" w:cs="Arial"/>
          <w:sz w:val="22"/>
          <w:szCs w:val="22"/>
          <w:u w:val="single"/>
        </w:rPr>
      </w:pPr>
      <w:r w:rsidRPr="005966B2">
        <w:rPr>
          <w:rFonts w:ascii="Arial" w:eastAsia="SimSun" w:hAnsi="Arial" w:cs="Arial"/>
          <w:sz w:val="22"/>
          <w:szCs w:val="22"/>
          <w:u w:val="single"/>
        </w:rPr>
        <w:tab/>
      </w:r>
    </w:p>
    <w:p w14:paraId="4F58E19B" w14:textId="77777777" w:rsidR="00AC16F9" w:rsidRPr="005966B2" w:rsidRDefault="00AC16F9" w:rsidP="00272266">
      <w:pPr>
        <w:tabs>
          <w:tab w:val="left" w:pos="720"/>
          <w:tab w:val="left" w:pos="9180"/>
        </w:tabs>
        <w:spacing w:before="120"/>
        <w:ind w:left="1440"/>
        <w:rPr>
          <w:rFonts w:ascii="Arial" w:eastAsia="SimSun" w:hAnsi="Arial" w:cs="Arial"/>
          <w:sz w:val="22"/>
          <w:szCs w:val="22"/>
          <w:u w:val="single"/>
        </w:rPr>
      </w:pPr>
      <w:r w:rsidRPr="005966B2">
        <w:rPr>
          <w:rFonts w:ascii="Arial" w:eastAsia="SimSun" w:hAnsi="Arial" w:cs="Arial"/>
          <w:sz w:val="22"/>
          <w:szCs w:val="22"/>
          <w:u w:val="single"/>
        </w:rPr>
        <w:tab/>
      </w:r>
    </w:p>
    <w:p w14:paraId="1FD3E741" w14:textId="77777777" w:rsidR="00357A6F" w:rsidRPr="005966B2" w:rsidRDefault="007E16A7" w:rsidP="000D60C2">
      <w:pPr>
        <w:tabs>
          <w:tab w:val="left" w:pos="720"/>
        </w:tabs>
        <w:spacing w:before="120"/>
        <w:ind w:left="1440" w:hanging="1440"/>
        <w:rPr>
          <w:rFonts w:ascii="Arial" w:eastAsia="SimSun" w:hAnsi="Arial" w:cs="Arial"/>
          <w:sz w:val="22"/>
          <w:szCs w:val="22"/>
        </w:rPr>
      </w:pPr>
      <w:r w:rsidRPr="005966B2">
        <w:rPr>
          <w:rFonts w:ascii="Arial" w:eastAsia="SimSun" w:hAnsi="Arial" w:cs="Arial"/>
          <w:sz w:val="22"/>
          <w:szCs w:val="22"/>
        </w:rPr>
        <w:lastRenderedPageBreak/>
        <w:tab/>
        <w:t>(d)</w:t>
      </w:r>
      <w:r w:rsidRPr="005966B2">
        <w:rPr>
          <w:rFonts w:ascii="Arial" w:eastAsia="SimSun" w:hAnsi="Arial" w:cs="Arial"/>
          <w:sz w:val="22"/>
          <w:szCs w:val="22"/>
        </w:rPr>
        <w:tab/>
        <w:t>I have the right to be represented by a lawyer at all stages of the proceedings against me. If I cannot afford to pay for a lawyer, one will be provided for me at public expense.</w:t>
      </w:r>
    </w:p>
    <w:p w14:paraId="1F5B6A54" w14:textId="77777777" w:rsidR="007E16A7" w:rsidRPr="005966B2" w:rsidRDefault="00F03966" w:rsidP="00A8307E">
      <w:pPr>
        <w:tabs>
          <w:tab w:val="left" w:pos="72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我有权在针对我的诉讼的所有阶段由律师代表。如果我无力支付律师费用，法院会以公费为我提供一名律师。</w:t>
      </w:r>
    </w:p>
    <w:p w14:paraId="110AD775" w14:textId="77777777" w:rsidR="00357A6F" w:rsidRPr="005966B2" w:rsidRDefault="007E16A7" w:rsidP="000D60C2">
      <w:pPr>
        <w:tabs>
          <w:tab w:val="left" w:pos="720"/>
        </w:tabs>
        <w:spacing w:before="120"/>
        <w:ind w:left="1440" w:hanging="1440"/>
        <w:rPr>
          <w:rFonts w:ascii="Arial" w:eastAsia="SimSun" w:hAnsi="Arial" w:cs="Arial"/>
          <w:sz w:val="22"/>
          <w:szCs w:val="22"/>
        </w:rPr>
      </w:pPr>
      <w:r w:rsidRPr="005966B2">
        <w:rPr>
          <w:rFonts w:ascii="Arial" w:eastAsia="SimSun" w:hAnsi="Arial" w:cs="Arial"/>
          <w:sz w:val="22"/>
          <w:szCs w:val="22"/>
        </w:rPr>
        <w:tab/>
        <w:t>(e)</w:t>
      </w:r>
      <w:r w:rsidRPr="005966B2">
        <w:rPr>
          <w:rFonts w:ascii="Arial" w:eastAsia="SimSun" w:hAnsi="Arial" w:cs="Arial"/>
          <w:sz w:val="22"/>
          <w:szCs w:val="22"/>
        </w:rPr>
        <w:tab/>
        <w:t>I am giving up my constitutional right to a trial. At a trial, I would have the following rights:</w:t>
      </w:r>
    </w:p>
    <w:p w14:paraId="67F86D28" w14:textId="77777777" w:rsidR="007E16A7" w:rsidRPr="005966B2" w:rsidRDefault="00F03966" w:rsidP="00A8307E">
      <w:pPr>
        <w:tabs>
          <w:tab w:val="left" w:pos="72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我将放弃宪法规定的受审权利。在审判中，我将拥有以下权利：</w:t>
      </w:r>
    </w:p>
    <w:p w14:paraId="40808693" w14:textId="77777777" w:rsidR="00357A6F" w:rsidRPr="005966B2" w:rsidRDefault="007E16A7" w:rsidP="000D60C2">
      <w:pPr>
        <w:tabs>
          <w:tab w:val="left" w:pos="720"/>
        </w:tabs>
        <w:spacing w:before="120"/>
        <w:ind w:left="1440" w:hanging="1440"/>
        <w:rPr>
          <w:rFonts w:ascii="Arial" w:eastAsia="SimSun" w:hAnsi="Arial" w:cs="Arial"/>
          <w:sz w:val="22"/>
          <w:szCs w:val="22"/>
        </w:rPr>
      </w:pPr>
      <w:r w:rsidRPr="005966B2">
        <w:rPr>
          <w:rFonts w:ascii="Arial" w:eastAsia="SimSun" w:hAnsi="Arial" w:cs="Arial"/>
          <w:sz w:val="22"/>
          <w:szCs w:val="22"/>
        </w:rPr>
        <w:tab/>
      </w:r>
      <w:r w:rsidRPr="005966B2">
        <w:rPr>
          <w:rFonts w:ascii="Arial" w:eastAsia="SimSun" w:hAnsi="Arial" w:cs="Arial"/>
          <w:sz w:val="22"/>
          <w:szCs w:val="22"/>
        </w:rPr>
        <w:tab/>
        <w:t>(</w:t>
      </w:r>
      <w:proofErr w:type="spellStart"/>
      <w:r w:rsidRPr="005966B2">
        <w:rPr>
          <w:rFonts w:ascii="Arial" w:eastAsia="SimSun" w:hAnsi="Arial" w:cs="Arial"/>
          <w:sz w:val="22"/>
          <w:szCs w:val="22"/>
        </w:rPr>
        <w:t>i</w:t>
      </w:r>
      <w:proofErr w:type="spellEnd"/>
      <w:r w:rsidRPr="005966B2">
        <w:rPr>
          <w:rFonts w:ascii="Arial" w:eastAsia="SimSun" w:hAnsi="Arial" w:cs="Arial"/>
          <w:sz w:val="22"/>
          <w:szCs w:val="22"/>
        </w:rPr>
        <w:t>)</w:t>
      </w:r>
      <w:r w:rsidRPr="005966B2">
        <w:rPr>
          <w:rFonts w:ascii="Arial" w:eastAsia="SimSun" w:hAnsi="Arial" w:cs="Arial"/>
          <w:sz w:val="22"/>
          <w:szCs w:val="22"/>
        </w:rPr>
        <w:tab/>
        <w:t xml:space="preserve">to have my case heard within 30/60 days of my </w:t>
      </w:r>
      <w:proofErr w:type="gramStart"/>
      <w:r w:rsidRPr="005966B2">
        <w:rPr>
          <w:rFonts w:ascii="Arial" w:eastAsia="SimSun" w:hAnsi="Arial" w:cs="Arial"/>
          <w:sz w:val="22"/>
          <w:szCs w:val="22"/>
        </w:rPr>
        <w:t>arraignment;</w:t>
      </w:r>
      <w:proofErr w:type="gramEnd"/>
    </w:p>
    <w:p w14:paraId="1DB79696" w14:textId="77777777" w:rsidR="007E16A7" w:rsidRPr="005966B2" w:rsidRDefault="00357A6F" w:rsidP="00A8307E">
      <w:pPr>
        <w:tabs>
          <w:tab w:val="left" w:pos="72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在提审后</w:t>
      </w:r>
      <w:r w:rsidRPr="005966B2">
        <w:rPr>
          <w:rFonts w:ascii="Arial" w:eastAsia="SimSun" w:hAnsi="Arial" w:cs="Arial"/>
          <w:i/>
          <w:iCs/>
          <w:sz w:val="22"/>
          <w:szCs w:val="22"/>
          <w:lang w:eastAsia="zh-CN"/>
        </w:rPr>
        <w:t>30/60</w:t>
      </w:r>
      <w:r w:rsidRPr="005966B2">
        <w:rPr>
          <w:rFonts w:ascii="Arial" w:eastAsia="SimSun" w:hAnsi="Arial" w:cs="Arial"/>
          <w:i/>
          <w:iCs/>
          <w:sz w:val="22"/>
          <w:szCs w:val="22"/>
          <w:lang w:eastAsia="zh-CN"/>
        </w:rPr>
        <w:t>天内审理我的案件；</w:t>
      </w:r>
    </w:p>
    <w:p w14:paraId="2718C286" w14:textId="77777777" w:rsidR="00357A6F" w:rsidRPr="005966B2" w:rsidRDefault="007E16A7" w:rsidP="000D60C2">
      <w:pPr>
        <w:tabs>
          <w:tab w:val="left" w:pos="720"/>
        </w:tabs>
        <w:ind w:left="1440" w:hanging="1440"/>
        <w:rPr>
          <w:rFonts w:ascii="Arial" w:eastAsia="SimSun" w:hAnsi="Arial" w:cs="Arial"/>
          <w:sz w:val="22"/>
          <w:szCs w:val="22"/>
        </w:rPr>
      </w:pPr>
      <w:r w:rsidRPr="005966B2">
        <w:rPr>
          <w:rFonts w:ascii="Arial" w:eastAsia="SimSun" w:hAnsi="Arial" w:cs="Arial"/>
          <w:sz w:val="22"/>
          <w:szCs w:val="22"/>
        </w:rPr>
        <w:tab/>
      </w:r>
      <w:r w:rsidRPr="005966B2">
        <w:rPr>
          <w:rFonts w:ascii="Arial" w:eastAsia="SimSun" w:hAnsi="Arial" w:cs="Arial"/>
          <w:sz w:val="22"/>
          <w:szCs w:val="22"/>
        </w:rPr>
        <w:tab/>
        <w:t>(ii)</w:t>
      </w:r>
      <w:r w:rsidRPr="005966B2">
        <w:rPr>
          <w:rFonts w:ascii="Arial" w:eastAsia="SimSun" w:hAnsi="Arial" w:cs="Arial"/>
          <w:sz w:val="22"/>
          <w:szCs w:val="22"/>
        </w:rPr>
        <w:tab/>
        <w:t xml:space="preserve">to hear and question witnesses who might be called to testify against </w:t>
      </w:r>
      <w:proofErr w:type="gramStart"/>
      <w:r w:rsidRPr="005966B2">
        <w:rPr>
          <w:rFonts w:ascii="Arial" w:eastAsia="SimSun" w:hAnsi="Arial" w:cs="Arial"/>
          <w:sz w:val="22"/>
          <w:szCs w:val="22"/>
        </w:rPr>
        <w:t>me;</w:t>
      </w:r>
      <w:proofErr w:type="gramEnd"/>
    </w:p>
    <w:p w14:paraId="7BEB53D6" w14:textId="77777777" w:rsidR="007E16A7" w:rsidRPr="005966B2" w:rsidRDefault="00357A6F" w:rsidP="00A8307E">
      <w:pPr>
        <w:tabs>
          <w:tab w:val="left" w:pos="72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听取并询问可能被传唤出庭作证指控我的证人；</w:t>
      </w:r>
    </w:p>
    <w:p w14:paraId="0DFC2BB0" w14:textId="77777777" w:rsidR="00357A6F" w:rsidRPr="005966B2" w:rsidRDefault="007E16A7" w:rsidP="000D60C2">
      <w:pPr>
        <w:tabs>
          <w:tab w:val="left" w:pos="720"/>
          <w:tab w:val="left" w:pos="1440"/>
        </w:tabs>
        <w:ind w:left="2160" w:hanging="2160"/>
        <w:rPr>
          <w:rFonts w:ascii="Arial" w:eastAsia="SimSun" w:hAnsi="Arial" w:cs="Arial"/>
          <w:sz w:val="22"/>
          <w:szCs w:val="22"/>
        </w:rPr>
      </w:pPr>
      <w:r w:rsidRPr="005966B2">
        <w:rPr>
          <w:rFonts w:ascii="Arial" w:eastAsia="SimSun" w:hAnsi="Arial" w:cs="Arial"/>
          <w:sz w:val="22"/>
          <w:szCs w:val="22"/>
        </w:rPr>
        <w:tab/>
      </w:r>
      <w:r w:rsidRPr="005966B2">
        <w:rPr>
          <w:rFonts w:ascii="Arial" w:eastAsia="SimSun" w:hAnsi="Arial" w:cs="Arial"/>
          <w:sz w:val="22"/>
          <w:szCs w:val="22"/>
        </w:rPr>
        <w:tab/>
        <w:t>(iii)</w:t>
      </w:r>
      <w:r w:rsidRPr="005966B2">
        <w:rPr>
          <w:rFonts w:ascii="Arial" w:eastAsia="SimSun" w:hAnsi="Arial" w:cs="Arial"/>
          <w:sz w:val="22"/>
          <w:szCs w:val="22"/>
        </w:rPr>
        <w:tab/>
        <w:t xml:space="preserve">to call witnesses to testify </w:t>
      </w:r>
      <w:proofErr w:type="gramStart"/>
      <w:r w:rsidRPr="005966B2">
        <w:rPr>
          <w:rFonts w:ascii="Arial" w:eastAsia="SimSun" w:hAnsi="Arial" w:cs="Arial"/>
          <w:sz w:val="22"/>
          <w:szCs w:val="22"/>
        </w:rPr>
        <w:t>for</w:t>
      </w:r>
      <w:proofErr w:type="gramEnd"/>
      <w:r w:rsidRPr="005966B2">
        <w:rPr>
          <w:rFonts w:ascii="Arial" w:eastAsia="SimSun" w:hAnsi="Arial" w:cs="Arial"/>
          <w:sz w:val="22"/>
          <w:szCs w:val="22"/>
        </w:rPr>
        <w:t xml:space="preserve"> me who could be required to appear, at no expense to </w:t>
      </w:r>
      <w:proofErr w:type="gramStart"/>
      <w:r w:rsidRPr="005966B2">
        <w:rPr>
          <w:rFonts w:ascii="Arial" w:eastAsia="SimSun" w:hAnsi="Arial" w:cs="Arial"/>
          <w:sz w:val="22"/>
          <w:szCs w:val="22"/>
        </w:rPr>
        <w:t>me;</w:t>
      </w:r>
      <w:proofErr w:type="gramEnd"/>
    </w:p>
    <w:p w14:paraId="1E24A4A1" w14:textId="77777777" w:rsidR="007E16A7" w:rsidRPr="005966B2" w:rsidRDefault="00357A6F" w:rsidP="00A8307E">
      <w:pPr>
        <w:tabs>
          <w:tab w:val="left" w:pos="720"/>
          <w:tab w:val="left" w:pos="1440"/>
        </w:tabs>
        <w:ind w:left="2160" w:hanging="216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传唤可能需要出庭的证人为我作证，且我无需支付任何费用；</w:t>
      </w:r>
    </w:p>
    <w:p w14:paraId="7ECC75F9" w14:textId="77777777" w:rsidR="00357A6F" w:rsidRPr="005966B2" w:rsidRDefault="007E16A7" w:rsidP="000D60C2">
      <w:pPr>
        <w:tabs>
          <w:tab w:val="left" w:pos="720"/>
          <w:tab w:val="left" w:pos="1440"/>
        </w:tabs>
        <w:ind w:left="2160" w:hanging="2160"/>
        <w:rPr>
          <w:rFonts w:ascii="Arial" w:eastAsia="SimSun" w:hAnsi="Arial" w:cs="Arial"/>
          <w:sz w:val="22"/>
          <w:szCs w:val="22"/>
        </w:rPr>
      </w:pPr>
      <w:r w:rsidRPr="005966B2">
        <w:rPr>
          <w:rFonts w:ascii="Arial" w:eastAsia="SimSun" w:hAnsi="Arial" w:cs="Arial"/>
          <w:sz w:val="22"/>
          <w:szCs w:val="22"/>
        </w:rPr>
        <w:tab/>
      </w:r>
      <w:r w:rsidRPr="005966B2">
        <w:rPr>
          <w:rFonts w:ascii="Arial" w:eastAsia="SimSun" w:hAnsi="Arial" w:cs="Arial"/>
          <w:sz w:val="22"/>
          <w:szCs w:val="22"/>
        </w:rPr>
        <w:tab/>
        <w:t>(iv)</w:t>
      </w:r>
      <w:r w:rsidRPr="005966B2">
        <w:rPr>
          <w:rFonts w:ascii="Arial" w:eastAsia="SimSun" w:hAnsi="Arial" w:cs="Arial"/>
          <w:sz w:val="22"/>
          <w:szCs w:val="22"/>
        </w:rPr>
        <w:tab/>
        <w:t>to testify or to exercise my right not to testify; and</w:t>
      </w:r>
    </w:p>
    <w:p w14:paraId="04D6C839" w14:textId="77777777" w:rsidR="007E16A7" w:rsidRPr="005966B2" w:rsidRDefault="00357A6F" w:rsidP="00A8307E">
      <w:pPr>
        <w:tabs>
          <w:tab w:val="left" w:pos="720"/>
          <w:tab w:val="left" w:pos="1440"/>
        </w:tabs>
        <w:ind w:left="2160" w:hanging="216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作证或行使不作证的权利；和</w:t>
      </w:r>
    </w:p>
    <w:p w14:paraId="3ECBE270" w14:textId="77777777" w:rsidR="00357A6F" w:rsidRPr="005966B2" w:rsidRDefault="007E16A7" w:rsidP="000D60C2">
      <w:pPr>
        <w:tabs>
          <w:tab w:val="left" w:pos="720"/>
          <w:tab w:val="left" w:pos="1440"/>
        </w:tabs>
        <w:ind w:left="2160" w:hanging="2160"/>
        <w:rPr>
          <w:rFonts w:ascii="Arial" w:eastAsia="SimSun" w:hAnsi="Arial" w:cs="Arial"/>
          <w:sz w:val="22"/>
          <w:szCs w:val="22"/>
        </w:rPr>
      </w:pPr>
      <w:r w:rsidRPr="005966B2">
        <w:rPr>
          <w:rFonts w:ascii="Arial" w:eastAsia="SimSun" w:hAnsi="Arial" w:cs="Arial"/>
          <w:sz w:val="22"/>
          <w:szCs w:val="22"/>
        </w:rPr>
        <w:tab/>
      </w:r>
      <w:r w:rsidRPr="005966B2">
        <w:rPr>
          <w:rFonts w:ascii="Arial" w:eastAsia="SimSun" w:hAnsi="Arial" w:cs="Arial"/>
          <w:sz w:val="22"/>
          <w:szCs w:val="22"/>
        </w:rPr>
        <w:tab/>
        <w:t>(v)</w:t>
      </w:r>
      <w:r w:rsidRPr="005966B2">
        <w:rPr>
          <w:rFonts w:ascii="Arial" w:eastAsia="SimSun" w:hAnsi="Arial" w:cs="Arial"/>
          <w:sz w:val="22"/>
          <w:szCs w:val="22"/>
        </w:rPr>
        <w:tab/>
        <w:t xml:space="preserve">to be presumed innocent until </w:t>
      </w:r>
      <w:proofErr w:type="gramStart"/>
      <w:r w:rsidRPr="005966B2">
        <w:rPr>
          <w:rFonts w:ascii="Arial" w:eastAsia="SimSun" w:hAnsi="Arial" w:cs="Arial"/>
          <w:sz w:val="22"/>
          <w:szCs w:val="22"/>
        </w:rPr>
        <w:t>all of</w:t>
      </w:r>
      <w:proofErr w:type="gramEnd"/>
      <w:r w:rsidRPr="005966B2">
        <w:rPr>
          <w:rFonts w:ascii="Arial" w:eastAsia="SimSun" w:hAnsi="Arial" w:cs="Arial"/>
          <w:sz w:val="22"/>
          <w:szCs w:val="22"/>
        </w:rPr>
        <w:t xml:space="preserve"> the elements of the offenses I am charged with are proven beyond a reasonable doubt.</w:t>
      </w:r>
    </w:p>
    <w:p w14:paraId="2EBAB137" w14:textId="77777777" w:rsidR="007E16A7" w:rsidRPr="005966B2" w:rsidRDefault="00357A6F" w:rsidP="00A8307E">
      <w:pPr>
        <w:tabs>
          <w:tab w:val="left" w:pos="720"/>
          <w:tab w:val="left" w:pos="1440"/>
        </w:tabs>
        <w:ind w:left="2160" w:hanging="216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在对我所指控的罪行的所有构成要素都被证明达到排除合理怀疑的程度之前，我应被推定为无罪。</w:t>
      </w:r>
    </w:p>
    <w:p w14:paraId="4B2D4C3E" w14:textId="77777777" w:rsidR="00357A6F" w:rsidRPr="005966B2" w:rsidRDefault="007E16A7" w:rsidP="000D60C2">
      <w:pPr>
        <w:tabs>
          <w:tab w:val="left" w:pos="720"/>
          <w:tab w:val="left" w:pos="1440"/>
        </w:tabs>
        <w:ind w:left="1440" w:hanging="1440"/>
        <w:rPr>
          <w:rFonts w:ascii="Arial" w:eastAsia="SimSun" w:hAnsi="Arial" w:cs="Arial"/>
          <w:sz w:val="22"/>
          <w:szCs w:val="22"/>
        </w:rPr>
      </w:pPr>
      <w:r w:rsidRPr="005966B2">
        <w:rPr>
          <w:rFonts w:ascii="Arial" w:eastAsia="SimSun" w:hAnsi="Arial" w:cs="Arial"/>
          <w:sz w:val="22"/>
          <w:szCs w:val="22"/>
        </w:rPr>
        <w:tab/>
        <w:t>(f)</w:t>
      </w:r>
      <w:r w:rsidRPr="005966B2">
        <w:rPr>
          <w:rFonts w:ascii="Arial" w:eastAsia="SimSun" w:hAnsi="Arial" w:cs="Arial"/>
          <w:sz w:val="22"/>
          <w:szCs w:val="22"/>
        </w:rPr>
        <w:tab/>
        <w:t>I am giving up my right to have a disposition of my case within 14/21 days of an adjudication of guilt.</w:t>
      </w:r>
    </w:p>
    <w:p w14:paraId="23D2C862" w14:textId="77777777" w:rsidR="007E16A7" w:rsidRPr="005966B2" w:rsidRDefault="00357A6F" w:rsidP="00A8307E">
      <w:pPr>
        <w:tabs>
          <w:tab w:val="left" w:pos="720"/>
          <w:tab w:val="left" w:pos="144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我放弃在认定有罪后的</w:t>
      </w:r>
      <w:r w:rsidRPr="005966B2">
        <w:rPr>
          <w:rFonts w:ascii="Arial" w:eastAsia="SimSun" w:hAnsi="Arial" w:cs="Arial"/>
          <w:i/>
          <w:iCs/>
          <w:sz w:val="22"/>
          <w:szCs w:val="22"/>
          <w:lang w:eastAsia="zh-CN"/>
        </w:rPr>
        <w:t>14/21</w:t>
      </w:r>
      <w:r w:rsidRPr="005966B2">
        <w:rPr>
          <w:rFonts w:ascii="Arial" w:eastAsia="SimSun" w:hAnsi="Arial" w:cs="Arial"/>
          <w:i/>
          <w:iCs/>
          <w:sz w:val="22"/>
          <w:szCs w:val="22"/>
          <w:lang w:eastAsia="zh-CN"/>
        </w:rPr>
        <w:t>天内对我的案件进行裁决的权利。</w:t>
      </w:r>
    </w:p>
    <w:p w14:paraId="685E139E" w14:textId="77777777" w:rsidR="00357A6F" w:rsidRPr="005966B2" w:rsidRDefault="007E16A7" w:rsidP="000D60C2">
      <w:pPr>
        <w:tabs>
          <w:tab w:val="left" w:pos="720"/>
          <w:tab w:val="left" w:pos="1440"/>
        </w:tabs>
        <w:ind w:left="1440" w:hanging="1440"/>
        <w:rPr>
          <w:rFonts w:ascii="Arial" w:eastAsia="SimSun" w:hAnsi="Arial" w:cs="Arial"/>
          <w:sz w:val="22"/>
          <w:szCs w:val="22"/>
        </w:rPr>
      </w:pPr>
      <w:r w:rsidRPr="005966B2">
        <w:rPr>
          <w:rFonts w:ascii="Arial" w:eastAsia="SimSun" w:hAnsi="Arial" w:cs="Arial"/>
          <w:sz w:val="22"/>
          <w:szCs w:val="22"/>
        </w:rPr>
        <w:tab/>
        <w:t>(g)</w:t>
      </w:r>
      <w:r w:rsidRPr="005966B2">
        <w:rPr>
          <w:rFonts w:ascii="Arial" w:eastAsia="SimSun" w:hAnsi="Arial" w:cs="Arial"/>
          <w:sz w:val="22"/>
          <w:szCs w:val="22"/>
        </w:rPr>
        <w:tab/>
        <w:t>I am giving up my right to appeal any finding of guilt based upon sufficiency of the evidence.</w:t>
      </w:r>
    </w:p>
    <w:p w14:paraId="7C238131" w14:textId="77777777" w:rsidR="007E16A7" w:rsidRPr="005966B2" w:rsidRDefault="00357A6F" w:rsidP="00A8307E">
      <w:pPr>
        <w:tabs>
          <w:tab w:val="left" w:pos="720"/>
          <w:tab w:val="left" w:pos="144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我放弃对基于证据充分的任何有罪判决提出上诉的权利。</w:t>
      </w:r>
    </w:p>
    <w:p w14:paraId="79202B1C" w14:textId="77777777" w:rsidR="00357A6F" w:rsidRPr="005966B2" w:rsidRDefault="007E16A7" w:rsidP="000D60C2">
      <w:pPr>
        <w:tabs>
          <w:tab w:val="left" w:pos="720"/>
          <w:tab w:val="left" w:pos="1440"/>
        </w:tabs>
        <w:ind w:left="1440" w:hanging="1440"/>
        <w:rPr>
          <w:rFonts w:ascii="Arial" w:eastAsia="SimSun" w:hAnsi="Arial" w:cs="Arial"/>
          <w:sz w:val="22"/>
          <w:szCs w:val="22"/>
        </w:rPr>
      </w:pPr>
      <w:r w:rsidRPr="005966B2">
        <w:rPr>
          <w:rFonts w:ascii="Arial" w:eastAsia="SimSun" w:hAnsi="Arial" w:cs="Arial"/>
          <w:sz w:val="22"/>
          <w:szCs w:val="22"/>
        </w:rPr>
        <w:tab/>
        <w:t>(h)</w:t>
      </w:r>
      <w:r w:rsidRPr="005966B2">
        <w:rPr>
          <w:rFonts w:ascii="Arial" w:eastAsia="SimSun" w:hAnsi="Arial" w:cs="Arial"/>
          <w:sz w:val="22"/>
          <w:szCs w:val="22"/>
        </w:rPr>
        <w:tab/>
        <w:t>If the court grants my Motion for Deferred Disposition, the maximum punishment I can receive is 12 months of community supervision and 150 hours of community service work, no matter what the prosecutor or my lawyer recommends. The court will impose any condition of supervision it deems appropriate, including payment of restitution, as provided in RCW 13.40.190.</w:t>
      </w:r>
    </w:p>
    <w:p w14:paraId="6222CA2E" w14:textId="77777777" w:rsidR="007E16A7" w:rsidRPr="005966B2" w:rsidRDefault="00357A6F" w:rsidP="00A8307E">
      <w:pPr>
        <w:tabs>
          <w:tab w:val="left" w:pos="720"/>
          <w:tab w:val="left" w:pos="1440"/>
        </w:tabs>
        <w:ind w:left="1440" w:hanging="1440"/>
        <w:rPr>
          <w:rFonts w:ascii="Arial" w:eastAsia="SimSun" w:hAnsi="Arial" w:cs="Arial"/>
          <w:b/>
          <w:i/>
          <w:iCs/>
          <w:sz w:val="22"/>
          <w:szCs w:val="22"/>
          <w:u w:val="single"/>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如果法院批准我的暂缓处置请求，无论检察官或我的律师如何建议，我最高会受到</w:t>
      </w:r>
      <w:r w:rsidRPr="005966B2">
        <w:rPr>
          <w:rFonts w:ascii="Arial" w:eastAsia="SimSun" w:hAnsi="Arial" w:cs="Arial"/>
          <w:i/>
          <w:iCs/>
          <w:sz w:val="22"/>
          <w:szCs w:val="22"/>
          <w:lang w:eastAsia="zh-CN"/>
        </w:rPr>
        <w:t>12</w:t>
      </w:r>
      <w:r w:rsidRPr="005966B2">
        <w:rPr>
          <w:rFonts w:ascii="Arial" w:eastAsia="SimSun" w:hAnsi="Arial" w:cs="Arial"/>
          <w:i/>
          <w:iCs/>
          <w:sz w:val="22"/>
          <w:szCs w:val="22"/>
          <w:lang w:eastAsia="zh-CN"/>
        </w:rPr>
        <w:t>个月的社区监管和</w:t>
      </w:r>
      <w:r w:rsidRPr="005966B2">
        <w:rPr>
          <w:rFonts w:ascii="Arial" w:eastAsia="SimSun" w:hAnsi="Arial" w:cs="Arial"/>
          <w:i/>
          <w:iCs/>
          <w:sz w:val="22"/>
          <w:szCs w:val="22"/>
          <w:lang w:eastAsia="zh-CN"/>
        </w:rPr>
        <w:t>150</w:t>
      </w:r>
      <w:r w:rsidRPr="005966B2">
        <w:rPr>
          <w:rFonts w:ascii="Arial" w:eastAsia="SimSun" w:hAnsi="Arial" w:cs="Arial"/>
          <w:i/>
          <w:iCs/>
          <w:sz w:val="22"/>
          <w:szCs w:val="22"/>
          <w:lang w:eastAsia="zh-CN"/>
        </w:rPr>
        <w:t>小时的社区服务工作的处罚。法院将根据</w:t>
      </w:r>
      <w:r w:rsidRPr="005966B2">
        <w:rPr>
          <w:rFonts w:ascii="Arial" w:eastAsia="SimSun" w:hAnsi="Arial" w:cs="Arial"/>
          <w:i/>
          <w:iCs/>
          <w:sz w:val="22"/>
          <w:szCs w:val="22"/>
          <w:lang w:eastAsia="zh-CN"/>
        </w:rPr>
        <w:t>RCW 13.40.190</w:t>
      </w:r>
      <w:r w:rsidRPr="005966B2">
        <w:rPr>
          <w:rFonts w:ascii="Arial" w:eastAsia="SimSun" w:hAnsi="Arial" w:cs="Arial"/>
          <w:i/>
          <w:iCs/>
          <w:sz w:val="22"/>
          <w:szCs w:val="22"/>
          <w:lang w:eastAsia="zh-CN"/>
        </w:rPr>
        <w:t>的规定，施加其认为适当的任何监管条件，包括支付赔偿金。</w:t>
      </w:r>
    </w:p>
    <w:p w14:paraId="6BB32E09" w14:textId="77777777" w:rsidR="00357A6F" w:rsidRPr="005966B2" w:rsidRDefault="007E16A7" w:rsidP="000D60C2">
      <w:pPr>
        <w:tabs>
          <w:tab w:val="left" w:pos="720"/>
          <w:tab w:val="left" w:pos="1440"/>
        </w:tabs>
        <w:ind w:left="1440" w:hanging="1440"/>
        <w:rPr>
          <w:rFonts w:ascii="Arial" w:eastAsia="SimSun" w:hAnsi="Arial" w:cs="Arial"/>
          <w:sz w:val="22"/>
          <w:szCs w:val="22"/>
        </w:rPr>
      </w:pPr>
      <w:r w:rsidRPr="005966B2">
        <w:rPr>
          <w:rFonts w:ascii="Arial" w:eastAsia="SimSun" w:hAnsi="Arial" w:cs="Arial"/>
          <w:sz w:val="22"/>
          <w:szCs w:val="22"/>
        </w:rPr>
        <w:tab/>
        <w:t>(</w:t>
      </w:r>
      <w:proofErr w:type="spellStart"/>
      <w:r w:rsidRPr="005966B2">
        <w:rPr>
          <w:rFonts w:ascii="Arial" w:eastAsia="SimSun" w:hAnsi="Arial" w:cs="Arial"/>
          <w:sz w:val="22"/>
          <w:szCs w:val="22"/>
        </w:rPr>
        <w:t>i</w:t>
      </w:r>
      <w:proofErr w:type="spellEnd"/>
      <w:r w:rsidRPr="005966B2">
        <w:rPr>
          <w:rFonts w:ascii="Arial" w:eastAsia="SimSun" w:hAnsi="Arial" w:cs="Arial"/>
          <w:sz w:val="22"/>
          <w:szCs w:val="22"/>
        </w:rPr>
        <w:t>)</w:t>
      </w:r>
      <w:r w:rsidRPr="005966B2">
        <w:rPr>
          <w:rFonts w:ascii="Arial" w:eastAsia="SimSun" w:hAnsi="Arial" w:cs="Arial"/>
          <w:sz w:val="22"/>
          <w:szCs w:val="22"/>
        </w:rPr>
        <w:tab/>
        <w:t>The court may extend my supervision for up to an additional 12 months for good cause.</w:t>
      </w:r>
    </w:p>
    <w:p w14:paraId="53F9FB9D" w14:textId="77777777" w:rsidR="007E16A7" w:rsidRPr="005966B2" w:rsidRDefault="00357A6F" w:rsidP="00A8307E">
      <w:pPr>
        <w:tabs>
          <w:tab w:val="left" w:pos="720"/>
          <w:tab w:val="left" w:pos="144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出于正当理由，法院可以将我的保护权期限再延长最多</w:t>
      </w:r>
      <w:r w:rsidRPr="005966B2">
        <w:rPr>
          <w:rFonts w:ascii="Arial" w:eastAsia="SimSun" w:hAnsi="Arial" w:cs="Arial"/>
          <w:i/>
          <w:iCs/>
          <w:sz w:val="22"/>
          <w:szCs w:val="22"/>
          <w:lang w:eastAsia="zh-CN"/>
        </w:rPr>
        <w:t>12</w:t>
      </w:r>
      <w:r w:rsidRPr="005966B2">
        <w:rPr>
          <w:rFonts w:ascii="Arial" w:eastAsia="SimSun" w:hAnsi="Arial" w:cs="Arial"/>
          <w:i/>
          <w:iCs/>
          <w:sz w:val="22"/>
          <w:szCs w:val="22"/>
          <w:lang w:eastAsia="zh-CN"/>
        </w:rPr>
        <w:t>个月。</w:t>
      </w:r>
    </w:p>
    <w:p w14:paraId="3836A90D" w14:textId="77777777" w:rsidR="00357A6F" w:rsidRPr="005966B2" w:rsidRDefault="007E16A7" w:rsidP="000D60C2">
      <w:pPr>
        <w:tabs>
          <w:tab w:val="left" w:pos="720"/>
          <w:tab w:val="left" w:pos="1440"/>
        </w:tabs>
        <w:ind w:left="1440" w:hanging="1440"/>
        <w:rPr>
          <w:rFonts w:ascii="Arial" w:eastAsia="SimSun" w:hAnsi="Arial" w:cs="Arial"/>
          <w:sz w:val="22"/>
          <w:szCs w:val="22"/>
        </w:rPr>
      </w:pPr>
      <w:r w:rsidRPr="005966B2">
        <w:rPr>
          <w:rFonts w:ascii="Arial" w:eastAsia="SimSun" w:hAnsi="Arial" w:cs="Arial"/>
          <w:sz w:val="22"/>
          <w:szCs w:val="22"/>
        </w:rPr>
        <w:tab/>
        <w:t>(j)</w:t>
      </w:r>
      <w:r w:rsidRPr="005966B2">
        <w:rPr>
          <w:rFonts w:ascii="Arial" w:eastAsia="SimSun" w:hAnsi="Arial" w:cs="Arial"/>
          <w:sz w:val="22"/>
          <w:szCs w:val="22"/>
        </w:rPr>
        <w:tab/>
        <w:t>The court may require me to post a probation bond.</w:t>
      </w:r>
    </w:p>
    <w:p w14:paraId="24002A98" w14:textId="77777777" w:rsidR="007E16A7" w:rsidRPr="005966B2" w:rsidRDefault="00357A6F" w:rsidP="00A8307E">
      <w:pPr>
        <w:tabs>
          <w:tab w:val="left" w:pos="720"/>
          <w:tab w:val="left" w:pos="144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rPr>
        <w:tab/>
      </w:r>
      <w:r w:rsidRPr="005966B2">
        <w:rPr>
          <w:rFonts w:ascii="Arial" w:eastAsia="SimSun" w:hAnsi="Arial" w:cs="Arial"/>
          <w:i/>
          <w:iCs/>
          <w:sz w:val="22"/>
          <w:szCs w:val="22"/>
          <w:lang w:eastAsia="zh-CN"/>
        </w:rPr>
        <w:t>法院可能要求我缴纳缓刑保证金。</w:t>
      </w:r>
    </w:p>
    <w:p w14:paraId="356EDF03" w14:textId="77777777" w:rsidR="00357A6F" w:rsidRPr="005966B2" w:rsidRDefault="007E16A7" w:rsidP="000D60C2">
      <w:pPr>
        <w:tabs>
          <w:tab w:val="left" w:pos="720"/>
          <w:tab w:val="left" w:pos="1440"/>
        </w:tabs>
        <w:ind w:left="1440" w:hanging="1440"/>
        <w:rPr>
          <w:rFonts w:ascii="Arial" w:eastAsia="SimSun" w:hAnsi="Arial" w:cs="Arial"/>
          <w:sz w:val="22"/>
          <w:szCs w:val="22"/>
        </w:rPr>
      </w:pPr>
      <w:r w:rsidRPr="005966B2">
        <w:rPr>
          <w:rFonts w:ascii="Arial" w:eastAsia="SimSun" w:hAnsi="Arial" w:cs="Arial"/>
          <w:sz w:val="22"/>
          <w:szCs w:val="22"/>
        </w:rPr>
        <w:tab/>
      </w:r>
      <w:r w:rsidRPr="005966B2">
        <w:rPr>
          <w:rFonts w:ascii="Arial" w:eastAsia="SimSun" w:hAnsi="Arial" w:cs="Arial"/>
          <w:color w:val="000000"/>
          <w:sz w:val="22"/>
          <w:szCs w:val="22"/>
        </w:rPr>
        <w:t>(k)</w:t>
      </w:r>
      <w:r w:rsidRPr="005966B2">
        <w:rPr>
          <w:rFonts w:ascii="Arial" w:eastAsia="SimSun" w:hAnsi="Arial" w:cs="Arial"/>
          <w:sz w:val="22"/>
          <w:szCs w:val="22"/>
        </w:rPr>
        <w:tab/>
        <w:t>Upon full compliance with all conditions of my community supervision, the court shall vacate the convictions and dismiss the charges against me with prejudice.</w:t>
      </w:r>
    </w:p>
    <w:p w14:paraId="796E4F1A" w14:textId="77777777" w:rsidR="007E16A7" w:rsidRPr="005966B2" w:rsidRDefault="00357A6F" w:rsidP="00A8307E">
      <w:pPr>
        <w:tabs>
          <w:tab w:val="left" w:pos="720"/>
          <w:tab w:val="left" w:pos="1440"/>
        </w:tabs>
        <w:ind w:left="1440" w:hanging="144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color w:val="000000"/>
          <w:sz w:val="22"/>
          <w:szCs w:val="22"/>
        </w:rPr>
        <w:tab/>
      </w:r>
      <w:r w:rsidRPr="005966B2">
        <w:rPr>
          <w:rFonts w:ascii="Arial" w:eastAsia="SimSun" w:hAnsi="Arial" w:cs="Arial"/>
          <w:i/>
          <w:iCs/>
          <w:sz w:val="22"/>
          <w:szCs w:val="22"/>
          <w:lang w:eastAsia="zh-CN"/>
        </w:rPr>
        <w:t>在我完全遵守社区监管的所有条件后，法院将撤销对我的定罪并有偏见地驳回对我的指控。</w:t>
      </w:r>
    </w:p>
    <w:p w14:paraId="17DD908F" w14:textId="77777777" w:rsidR="00357A6F" w:rsidRPr="005966B2" w:rsidRDefault="007E16A7" w:rsidP="000D60C2">
      <w:pPr>
        <w:tabs>
          <w:tab w:val="left" w:pos="720"/>
        </w:tabs>
        <w:spacing w:before="120"/>
        <w:ind w:left="720" w:hanging="720"/>
        <w:rPr>
          <w:rFonts w:ascii="Arial" w:eastAsia="SimSun" w:hAnsi="Arial" w:cs="Arial"/>
          <w:color w:val="000000"/>
          <w:sz w:val="22"/>
          <w:szCs w:val="22"/>
        </w:rPr>
      </w:pPr>
      <w:r w:rsidRPr="00E74831">
        <w:rPr>
          <w:rFonts w:ascii="Arial" w:eastAsia="SimSun" w:hAnsi="Arial" w:cs="Arial"/>
          <w:b/>
          <w:bCs/>
          <w:color w:val="000000"/>
          <w:sz w:val="22"/>
          <w:szCs w:val="22"/>
        </w:rPr>
        <w:t>1.2</w:t>
      </w:r>
      <w:r w:rsidRPr="005966B2">
        <w:rPr>
          <w:rFonts w:ascii="Arial" w:eastAsia="SimSun" w:hAnsi="Arial" w:cs="Arial"/>
          <w:color w:val="000000"/>
          <w:sz w:val="22"/>
          <w:szCs w:val="22"/>
        </w:rPr>
        <w:tab/>
        <w:t xml:space="preserve">STANDARD RANGE SENTENCE: I understand that if I do not comply with any of the terms of my community supervision, the court will revoke the deferred disposition and </w:t>
      </w:r>
      <w:r w:rsidRPr="005966B2">
        <w:rPr>
          <w:rFonts w:ascii="Arial" w:eastAsia="SimSun" w:hAnsi="Arial" w:cs="Arial"/>
          <w:color w:val="000000"/>
          <w:sz w:val="22"/>
          <w:szCs w:val="22"/>
        </w:rPr>
        <w:lastRenderedPageBreak/>
        <w:t>shall enter an Order of Disposition, after which the court may impose any sentence authorized by law, including the following (check applicable):</w:t>
      </w:r>
    </w:p>
    <w:p w14:paraId="29FF7805" w14:textId="77777777" w:rsidR="007E16A7" w:rsidRPr="005966B2" w:rsidRDefault="007F63C6" w:rsidP="00A8307E">
      <w:pPr>
        <w:tabs>
          <w:tab w:val="left" w:pos="720"/>
        </w:tabs>
        <w:ind w:left="720" w:hanging="720"/>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标准范围判决：我了解，如果我不遵守社区监管的任何条款，法院将撤销延期处置，并应下达处置令，此后法院可以依法判处任何刑罚，包括如下处罚（勾选适用）：</w:t>
      </w:r>
    </w:p>
    <w:p w14:paraId="48AC28E3" w14:textId="77777777" w:rsidR="00357A6F" w:rsidRPr="005966B2" w:rsidRDefault="00A26123" w:rsidP="000D60C2">
      <w:pPr>
        <w:spacing w:before="120"/>
        <w:ind w:left="1170" w:hanging="450"/>
        <w:rPr>
          <w:rFonts w:ascii="Arial" w:eastAsia="SimSun" w:hAnsi="Arial" w:cs="Arial"/>
          <w:color w:val="000000"/>
          <w:sz w:val="22"/>
          <w:szCs w:val="22"/>
        </w:rPr>
      </w:pPr>
      <w:proofErr w:type="gramStart"/>
      <w:r w:rsidRPr="005966B2">
        <w:rPr>
          <w:rFonts w:ascii="Arial" w:eastAsia="SimSun" w:hAnsi="Arial" w:cs="Arial"/>
          <w:color w:val="000000"/>
          <w:sz w:val="22"/>
          <w:szCs w:val="22"/>
        </w:rPr>
        <w:t>[  ]</w:t>
      </w:r>
      <w:proofErr w:type="gramEnd"/>
      <w:r w:rsidRPr="005966B2">
        <w:rPr>
          <w:rFonts w:ascii="Arial" w:eastAsia="SimSun" w:hAnsi="Arial" w:cs="Arial"/>
          <w:color w:val="000000"/>
          <w:sz w:val="22"/>
          <w:szCs w:val="22"/>
        </w:rPr>
        <w:tab/>
        <w:t xml:space="preserve">OFFENSES SUBJECT TO LOCAL SANCTIONS: I am </w:t>
      </w:r>
      <w:proofErr w:type="gramStart"/>
      <w:r w:rsidRPr="005966B2">
        <w:rPr>
          <w:rFonts w:ascii="Arial" w:eastAsia="SimSun" w:hAnsi="Arial" w:cs="Arial"/>
          <w:color w:val="000000"/>
          <w:sz w:val="22"/>
          <w:szCs w:val="22"/>
        </w:rPr>
        <w:t>stipulating to</w:t>
      </w:r>
      <w:proofErr w:type="gramEnd"/>
      <w:r w:rsidRPr="005966B2">
        <w:rPr>
          <w:rFonts w:ascii="Arial" w:eastAsia="SimSun" w:hAnsi="Arial" w:cs="Arial"/>
          <w:color w:val="000000"/>
          <w:sz w:val="22"/>
          <w:szCs w:val="22"/>
        </w:rPr>
        <w:t xml:space="preserve"> 1 or more offenses, which carry a standard range of local sanctions, in the event my deferred disposition is revoked. Local sanctions are as follows:</w:t>
      </w:r>
    </w:p>
    <w:p w14:paraId="0FA97AD6" w14:textId="77777777" w:rsidR="007E16A7" w:rsidRPr="005966B2" w:rsidRDefault="007D665E" w:rsidP="00A8307E">
      <w:pPr>
        <w:ind w:left="1170" w:hanging="450"/>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适用本地制裁的罪行：我承认</w:t>
      </w:r>
      <w:r w:rsidRPr="005966B2">
        <w:rPr>
          <w:rFonts w:ascii="Arial" w:eastAsia="SimSun" w:hAnsi="Arial" w:cs="Arial"/>
          <w:i/>
          <w:iCs/>
          <w:color w:val="000000"/>
          <w:sz w:val="22"/>
          <w:szCs w:val="22"/>
          <w:lang w:eastAsia="zh-CN"/>
        </w:rPr>
        <w:t>1</w:t>
      </w:r>
      <w:r w:rsidRPr="005966B2">
        <w:rPr>
          <w:rFonts w:ascii="Arial" w:eastAsia="SimSun" w:hAnsi="Arial" w:cs="Arial"/>
          <w:i/>
          <w:iCs/>
          <w:color w:val="000000"/>
          <w:sz w:val="22"/>
          <w:szCs w:val="22"/>
          <w:lang w:eastAsia="zh-CN"/>
        </w:rPr>
        <w:t>项或多项罪行，如果我的延迟处置被撤销，这些罪行将适用本地制裁的标准范围。本地制裁如下：</w:t>
      </w:r>
    </w:p>
    <w:p w14:paraId="73DA2C92" w14:textId="77777777" w:rsidR="00357A6F" w:rsidRPr="005966B2" w:rsidRDefault="007E16A7" w:rsidP="000D60C2">
      <w:pPr>
        <w:numPr>
          <w:ilvl w:val="0"/>
          <w:numId w:val="11"/>
        </w:numPr>
        <w:tabs>
          <w:tab w:val="left" w:pos="1260"/>
        </w:tabs>
        <w:spacing w:before="120"/>
        <w:ind w:left="1260" w:firstLine="0"/>
        <w:jc w:val="both"/>
        <w:rPr>
          <w:rFonts w:ascii="Arial" w:eastAsia="SimSun" w:hAnsi="Arial" w:cs="Arial"/>
          <w:color w:val="000000"/>
          <w:sz w:val="22"/>
          <w:szCs w:val="22"/>
        </w:rPr>
      </w:pPr>
      <w:r w:rsidRPr="005966B2">
        <w:rPr>
          <w:rFonts w:ascii="Arial" w:eastAsia="SimSun" w:hAnsi="Arial" w:cs="Arial"/>
          <w:color w:val="000000"/>
          <w:sz w:val="22"/>
          <w:szCs w:val="22"/>
        </w:rPr>
        <w:t>0 to 12 months of community supervision</w:t>
      </w:r>
    </w:p>
    <w:p w14:paraId="13ECCC29" w14:textId="77777777" w:rsidR="007E16A7" w:rsidRPr="005966B2" w:rsidRDefault="007D665E" w:rsidP="007D665E">
      <w:pPr>
        <w:tabs>
          <w:tab w:val="left" w:pos="1260"/>
        </w:tabs>
        <w:ind w:left="1260"/>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0</w:t>
      </w:r>
      <w:r w:rsidRPr="005966B2">
        <w:rPr>
          <w:rFonts w:ascii="Arial" w:eastAsia="SimSun" w:hAnsi="Arial" w:cs="Arial"/>
          <w:i/>
          <w:iCs/>
          <w:color w:val="000000"/>
          <w:sz w:val="22"/>
          <w:szCs w:val="22"/>
          <w:lang w:eastAsia="zh-CN"/>
        </w:rPr>
        <w:t>至</w:t>
      </w:r>
      <w:r w:rsidRPr="005966B2">
        <w:rPr>
          <w:rFonts w:ascii="Arial" w:eastAsia="SimSun" w:hAnsi="Arial" w:cs="Arial"/>
          <w:i/>
          <w:iCs/>
          <w:color w:val="000000"/>
          <w:sz w:val="22"/>
          <w:szCs w:val="22"/>
          <w:lang w:eastAsia="zh-CN"/>
        </w:rPr>
        <w:t>12</w:t>
      </w:r>
      <w:r w:rsidRPr="005966B2">
        <w:rPr>
          <w:rFonts w:ascii="Arial" w:eastAsia="SimSun" w:hAnsi="Arial" w:cs="Arial"/>
          <w:i/>
          <w:iCs/>
          <w:color w:val="000000"/>
          <w:sz w:val="22"/>
          <w:szCs w:val="22"/>
          <w:lang w:eastAsia="zh-CN"/>
        </w:rPr>
        <w:t>个月的社区监管</w:t>
      </w:r>
    </w:p>
    <w:p w14:paraId="7E6102C1" w14:textId="77777777" w:rsidR="00357A6F" w:rsidRPr="005966B2" w:rsidRDefault="007E16A7" w:rsidP="000D60C2">
      <w:pPr>
        <w:numPr>
          <w:ilvl w:val="0"/>
          <w:numId w:val="11"/>
        </w:numPr>
        <w:tabs>
          <w:tab w:val="left" w:pos="1260"/>
        </w:tabs>
        <w:spacing w:before="120"/>
        <w:ind w:left="1260" w:firstLine="0"/>
        <w:jc w:val="both"/>
        <w:rPr>
          <w:rFonts w:ascii="Arial" w:eastAsia="SimSun" w:hAnsi="Arial" w:cs="Arial"/>
          <w:color w:val="000000"/>
          <w:sz w:val="22"/>
          <w:szCs w:val="22"/>
        </w:rPr>
      </w:pPr>
      <w:r w:rsidRPr="005966B2">
        <w:rPr>
          <w:rFonts w:ascii="Arial" w:eastAsia="SimSun" w:hAnsi="Arial" w:cs="Arial"/>
          <w:color w:val="000000"/>
          <w:sz w:val="22"/>
          <w:szCs w:val="22"/>
        </w:rPr>
        <w:t>0 to 150 hours of community service</w:t>
      </w:r>
    </w:p>
    <w:p w14:paraId="6AB3995A" w14:textId="77777777" w:rsidR="007E16A7" w:rsidRPr="005966B2" w:rsidRDefault="007D665E" w:rsidP="007D665E">
      <w:pPr>
        <w:tabs>
          <w:tab w:val="left" w:pos="1260"/>
        </w:tabs>
        <w:ind w:left="1260"/>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0</w:t>
      </w:r>
      <w:r w:rsidRPr="005966B2">
        <w:rPr>
          <w:rFonts w:ascii="Arial" w:eastAsia="SimSun" w:hAnsi="Arial" w:cs="Arial"/>
          <w:i/>
          <w:iCs/>
          <w:color w:val="000000"/>
          <w:sz w:val="22"/>
          <w:szCs w:val="22"/>
          <w:lang w:eastAsia="zh-CN"/>
        </w:rPr>
        <w:t>至</w:t>
      </w:r>
      <w:r w:rsidRPr="005966B2">
        <w:rPr>
          <w:rFonts w:ascii="Arial" w:eastAsia="SimSun" w:hAnsi="Arial" w:cs="Arial"/>
          <w:i/>
          <w:iCs/>
          <w:color w:val="000000"/>
          <w:sz w:val="22"/>
          <w:szCs w:val="22"/>
          <w:lang w:eastAsia="zh-CN"/>
        </w:rPr>
        <w:t>150</w:t>
      </w:r>
      <w:r w:rsidRPr="005966B2">
        <w:rPr>
          <w:rFonts w:ascii="Arial" w:eastAsia="SimSun" w:hAnsi="Arial" w:cs="Arial"/>
          <w:i/>
          <w:iCs/>
          <w:color w:val="000000"/>
          <w:sz w:val="22"/>
          <w:szCs w:val="22"/>
          <w:lang w:eastAsia="zh-CN"/>
        </w:rPr>
        <w:t>小时的社区服务</w:t>
      </w:r>
    </w:p>
    <w:p w14:paraId="070EF9A0" w14:textId="77777777" w:rsidR="00357A6F" w:rsidRPr="005966B2" w:rsidRDefault="007E16A7" w:rsidP="000D60C2">
      <w:pPr>
        <w:numPr>
          <w:ilvl w:val="0"/>
          <w:numId w:val="11"/>
        </w:numPr>
        <w:tabs>
          <w:tab w:val="left" w:pos="1260"/>
        </w:tabs>
        <w:spacing w:before="120"/>
        <w:ind w:left="1260" w:firstLine="0"/>
        <w:jc w:val="both"/>
        <w:rPr>
          <w:rFonts w:ascii="Arial" w:eastAsia="SimSun" w:hAnsi="Arial" w:cs="Arial"/>
          <w:color w:val="000000"/>
          <w:sz w:val="22"/>
          <w:szCs w:val="22"/>
        </w:rPr>
      </w:pPr>
      <w:r w:rsidRPr="005966B2">
        <w:rPr>
          <w:rFonts w:ascii="Arial" w:eastAsia="SimSun" w:hAnsi="Arial" w:cs="Arial"/>
          <w:color w:val="000000"/>
          <w:sz w:val="22"/>
          <w:szCs w:val="22"/>
        </w:rPr>
        <w:t>0 to 30 days of detention</w:t>
      </w:r>
    </w:p>
    <w:p w14:paraId="648B2020" w14:textId="77777777" w:rsidR="007E16A7" w:rsidRPr="005966B2" w:rsidRDefault="007D665E" w:rsidP="007D665E">
      <w:pPr>
        <w:tabs>
          <w:tab w:val="left" w:pos="1260"/>
        </w:tabs>
        <w:ind w:left="1260"/>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0</w:t>
      </w:r>
      <w:r w:rsidRPr="005966B2">
        <w:rPr>
          <w:rFonts w:ascii="Arial" w:eastAsia="SimSun" w:hAnsi="Arial" w:cs="Arial"/>
          <w:i/>
          <w:iCs/>
          <w:color w:val="000000"/>
          <w:sz w:val="22"/>
          <w:szCs w:val="22"/>
          <w:lang w:eastAsia="zh-CN"/>
        </w:rPr>
        <w:t>至</w:t>
      </w:r>
      <w:r w:rsidRPr="005966B2">
        <w:rPr>
          <w:rFonts w:ascii="Arial" w:eastAsia="SimSun" w:hAnsi="Arial" w:cs="Arial"/>
          <w:i/>
          <w:iCs/>
          <w:color w:val="000000"/>
          <w:sz w:val="22"/>
          <w:szCs w:val="22"/>
          <w:lang w:eastAsia="zh-CN"/>
        </w:rPr>
        <w:t>30</w:t>
      </w:r>
      <w:r w:rsidRPr="005966B2">
        <w:rPr>
          <w:rFonts w:ascii="Arial" w:eastAsia="SimSun" w:hAnsi="Arial" w:cs="Arial"/>
          <w:i/>
          <w:iCs/>
          <w:color w:val="000000"/>
          <w:sz w:val="22"/>
          <w:szCs w:val="22"/>
          <w:lang w:eastAsia="zh-CN"/>
        </w:rPr>
        <w:t>天的拘留</w:t>
      </w:r>
    </w:p>
    <w:p w14:paraId="485C63E2" w14:textId="77777777" w:rsidR="00357A6F" w:rsidRPr="005966B2" w:rsidRDefault="007E16A7" w:rsidP="000D60C2">
      <w:pPr>
        <w:numPr>
          <w:ilvl w:val="0"/>
          <w:numId w:val="11"/>
        </w:numPr>
        <w:tabs>
          <w:tab w:val="left" w:pos="1260"/>
        </w:tabs>
        <w:spacing w:before="120"/>
        <w:ind w:left="1260" w:firstLine="0"/>
        <w:jc w:val="both"/>
        <w:rPr>
          <w:rFonts w:ascii="Arial" w:eastAsia="SimSun" w:hAnsi="Arial" w:cs="Arial"/>
          <w:color w:val="000000"/>
          <w:sz w:val="22"/>
          <w:szCs w:val="22"/>
        </w:rPr>
      </w:pPr>
      <w:r w:rsidRPr="005966B2">
        <w:rPr>
          <w:rFonts w:ascii="Arial" w:eastAsia="SimSun" w:hAnsi="Arial" w:cs="Arial"/>
          <w:color w:val="000000"/>
          <w:sz w:val="22"/>
          <w:szCs w:val="22"/>
        </w:rPr>
        <w:t>Payment of restitution</w:t>
      </w:r>
    </w:p>
    <w:p w14:paraId="1B70C366" w14:textId="77777777" w:rsidR="007E16A7" w:rsidRPr="005966B2" w:rsidRDefault="007D665E" w:rsidP="007D665E">
      <w:pPr>
        <w:tabs>
          <w:tab w:val="left" w:pos="1260"/>
        </w:tabs>
        <w:ind w:left="1260"/>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支付赔偿金</w:t>
      </w:r>
    </w:p>
    <w:p w14:paraId="5004E1EA" w14:textId="77777777" w:rsidR="00357A6F" w:rsidRPr="005966B2" w:rsidRDefault="00A26123" w:rsidP="000D60C2">
      <w:pPr>
        <w:pStyle w:val="ListParagraph"/>
        <w:widowControl/>
        <w:tabs>
          <w:tab w:val="left" w:pos="1170"/>
        </w:tabs>
        <w:spacing w:before="120"/>
        <w:ind w:left="1166" w:hanging="446"/>
        <w:contextualSpacing w:val="0"/>
        <w:jc w:val="left"/>
        <w:rPr>
          <w:rFonts w:ascii="Arial" w:eastAsia="SimSun" w:hAnsi="Arial" w:cs="Arial"/>
          <w:color w:val="000000"/>
          <w:spacing w:val="-2"/>
          <w:szCs w:val="22"/>
        </w:rPr>
      </w:pPr>
      <w:proofErr w:type="gramStart"/>
      <w:r w:rsidRPr="005966B2">
        <w:rPr>
          <w:rFonts w:ascii="Arial" w:eastAsia="SimSun" w:hAnsi="Arial" w:cs="Arial"/>
          <w:color w:val="000000"/>
          <w:szCs w:val="22"/>
        </w:rPr>
        <w:t>[  ]</w:t>
      </w:r>
      <w:proofErr w:type="gramEnd"/>
      <w:r w:rsidRPr="005966B2">
        <w:rPr>
          <w:rFonts w:ascii="Arial" w:eastAsia="SimSun" w:hAnsi="Arial" w:cs="Arial"/>
          <w:color w:val="000000"/>
          <w:szCs w:val="22"/>
        </w:rPr>
        <w:tab/>
        <w:t xml:space="preserve">OFFENSES WITH A STANDARD RANGE DEPARTMENT OF CHILDREN, YOUTH, AND </w:t>
      </w:r>
      <w:proofErr w:type="gramStart"/>
      <w:r w:rsidRPr="005966B2">
        <w:rPr>
          <w:rFonts w:ascii="Arial" w:eastAsia="SimSun" w:hAnsi="Arial" w:cs="Arial"/>
          <w:color w:val="000000"/>
          <w:szCs w:val="22"/>
        </w:rPr>
        <w:t>FAMILIES</w:t>
      </w:r>
      <w:proofErr w:type="gramEnd"/>
      <w:r w:rsidRPr="005966B2">
        <w:rPr>
          <w:rFonts w:ascii="Arial" w:eastAsia="SimSun" w:hAnsi="Arial" w:cs="Arial"/>
          <w:color w:val="000000"/>
          <w:szCs w:val="22"/>
        </w:rPr>
        <w:t xml:space="preserve"> JUVENILE REHABILITATION (DCYFJR) SENTENCE: I am </w:t>
      </w:r>
      <w:proofErr w:type="gramStart"/>
      <w:r w:rsidRPr="005966B2">
        <w:rPr>
          <w:rFonts w:ascii="Arial" w:eastAsia="SimSun" w:hAnsi="Arial" w:cs="Arial"/>
          <w:color w:val="000000"/>
          <w:szCs w:val="22"/>
        </w:rPr>
        <w:t>stipulating to</w:t>
      </w:r>
      <w:proofErr w:type="gramEnd"/>
      <w:r w:rsidRPr="005966B2">
        <w:rPr>
          <w:rFonts w:ascii="Arial" w:eastAsia="SimSun" w:hAnsi="Arial" w:cs="Arial"/>
          <w:color w:val="000000"/>
          <w:szCs w:val="22"/>
        </w:rPr>
        <w:t xml:space="preserve"> 1 or more of the following offenses which carry a standard range commitment to the DCYFJR for placement in a rehabilitation facility in the event my deferred disposition is revoked:</w:t>
      </w:r>
    </w:p>
    <w:p w14:paraId="665BC13F" w14:textId="77777777" w:rsidR="007E16A7" w:rsidRPr="005966B2" w:rsidRDefault="007D665E" w:rsidP="00A8307E">
      <w:pPr>
        <w:pStyle w:val="ListParagraph"/>
        <w:widowControl/>
        <w:tabs>
          <w:tab w:val="left" w:pos="1170"/>
        </w:tabs>
        <w:ind w:left="1166" w:hanging="446"/>
        <w:contextualSpacing w:val="0"/>
        <w:jc w:val="left"/>
        <w:rPr>
          <w:rFonts w:ascii="Arial" w:eastAsia="SimSun" w:hAnsi="Arial" w:cs="Arial"/>
          <w:i/>
          <w:iCs/>
          <w:color w:val="000000"/>
          <w:spacing w:val="-2"/>
          <w:szCs w:val="22"/>
        </w:rPr>
      </w:pPr>
      <w:r w:rsidRPr="005966B2">
        <w:rPr>
          <w:rFonts w:ascii="Arial" w:eastAsia="SimSun" w:hAnsi="Arial" w:cs="Arial"/>
          <w:i/>
          <w:iCs/>
          <w:color w:val="000000"/>
          <w:szCs w:val="22"/>
        </w:rPr>
        <w:tab/>
      </w:r>
      <w:r w:rsidRPr="005966B2">
        <w:rPr>
          <w:rFonts w:ascii="Arial" w:eastAsia="SimSun" w:hAnsi="Arial" w:cs="Arial"/>
          <w:i/>
          <w:iCs/>
          <w:color w:val="000000"/>
          <w:szCs w:val="22"/>
          <w:lang w:eastAsia="zh-CN"/>
        </w:rPr>
        <w:t>适用标准儿童、青少年和家庭服务部青少年康复部门</w:t>
      </w:r>
      <w:r w:rsidRPr="005966B2">
        <w:rPr>
          <w:rFonts w:ascii="Arial" w:eastAsia="SimSun" w:hAnsi="Arial" w:cs="Arial"/>
          <w:i/>
          <w:iCs/>
          <w:color w:val="000000"/>
          <w:szCs w:val="22"/>
          <w:lang w:eastAsia="zh-CN"/>
        </w:rPr>
        <w:t>(DCYFJR)</w:t>
      </w:r>
      <w:r w:rsidRPr="005966B2">
        <w:rPr>
          <w:rFonts w:ascii="Arial" w:eastAsia="SimSun" w:hAnsi="Arial" w:cs="Arial"/>
          <w:i/>
          <w:iCs/>
          <w:color w:val="000000"/>
          <w:szCs w:val="22"/>
          <w:lang w:eastAsia="zh-CN"/>
        </w:rPr>
        <w:t>制裁的罪行：我承认以下</w:t>
      </w:r>
      <w:r w:rsidRPr="005966B2">
        <w:rPr>
          <w:rFonts w:ascii="Arial" w:eastAsia="SimSun" w:hAnsi="Arial" w:cs="Arial"/>
          <w:i/>
          <w:iCs/>
          <w:color w:val="000000"/>
          <w:szCs w:val="22"/>
          <w:lang w:eastAsia="zh-CN"/>
        </w:rPr>
        <w:t>1</w:t>
      </w:r>
      <w:r w:rsidRPr="005966B2">
        <w:rPr>
          <w:rFonts w:ascii="Arial" w:eastAsia="SimSun" w:hAnsi="Arial" w:cs="Arial"/>
          <w:i/>
          <w:iCs/>
          <w:color w:val="000000"/>
          <w:szCs w:val="22"/>
          <w:lang w:eastAsia="zh-CN"/>
        </w:rPr>
        <w:t>项或多项罪行，如果我的延迟处置被撤销，这些罪行将适用标准刑期，由</w:t>
      </w:r>
      <w:r w:rsidRPr="005966B2">
        <w:rPr>
          <w:rFonts w:ascii="Arial" w:eastAsia="SimSun" w:hAnsi="Arial" w:cs="Arial"/>
          <w:i/>
          <w:iCs/>
          <w:color w:val="000000"/>
          <w:szCs w:val="22"/>
          <w:lang w:eastAsia="zh-CN"/>
        </w:rPr>
        <w:t>DCYFJR</w:t>
      </w:r>
      <w:r w:rsidRPr="005966B2">
        <w:rPr>
          <w:rFonts w:ascii="Arial" w:eastAsia="SimSun" w:hAnsi="Arial" w:cs="Arial"/>
          <w:i/>
          <w:iCs/>
          <w:color w:val="000000"/>
          <w:szCs w:val="22"/>
          <w:lang w:eastAsia="zh-CN"/>
        </w:rPr>
        <w:t>负责安置到康复设施：</w:t>
      </w:r>
    </w:p>
    <w:p w14:paraId="691175A9" w14:textId="77777777" w:rsidR="00357A6F" w:rsidRPr="005966B2" w:rsidRDefault="007E16A7" w:rsidP="000D60C2">
      <w:pPr>
        <w:pStyle w:val="ListParagraph"/>
        <w:widowControl/>
        <w:numPr>
          <w:ilvl w:val="0"/>
          <w:numId w:val="12"/>
        </w:numPr>
        <w:spacing w:before="120"/>
        <w:ind w:left="1454" w:hanging="187"/>
        <w:contextualSpacing w:val="0"/>
        <w:jc w:val="left"/>
        <w:rPr>
          <w:rFonts w:ascii="Arial" w:eastAsia="SimSun" w:hAnsi="Arial" w:cs="Arial"/>
          <w:color w:val="000000"/>
          <w:spacing w:val="-2"/>
          <w:szCs w:val="22"/>
        </w:rPr>
      </w:pPr>
      <w:proofErr w:type="gramStart"/>
      <w:r w:rsidRPr="005966B2">
        <w:rPr>
          <w:rFonts w:ascii="Arial" w:eastAsia="SimSun" w:hAnsi="Arial" w:cs="Arial"/>
          <w:color w:val="000000"/>
          <w:szCs w:val="22"/>
        </w:rPr>
        <w:t>103 to 129 week</w:t>
      </w:r>
      <w:proofErr w:type="gramEnd"/>
      <w:r w:rsidRPr="005966B2">
        <w:rPr>
          <w:rFonts w:ascii="Arial" w:eastAsia="SimSun" w:hAnsi="Arial" w:cs="Arial"/>
          <w:color w:val="000000"/>
          <w:szCs w:val="22"/>
        </w:rPr>
        <w:t xml:space="preserve"> commitment to DCYFJR for the following offenses:</w:t>
      </w:r>
    </w:p>
    <w:p w14:paraId="5DDBC430" w14:textId="77777777" w:rsidR="007E16A7" w:rsidRPr="005966B2" w:rsidRDefault="00357A6F" w:rsidP="003C3C5B">
      <w:pPr>
        <w:pStyle w:val="ListParagraph"/>
        <w:widowControl/>
        <w:ind w:left="1454"/>
        <w:contextualSpacing w:val="0"/>
        <w:jc w:val="left"/>
        <w:rPr>
          <w:rFonts w:ascii="Arial" w:eastAsia="SimSun" w:hAnsi="Arial" w:cs="Arial"/>
          <w:i/>
          <w:iCs/>
          <w:color w:val="000000"/>
          <w:szCs w:val="22"/>
        </w:rPr>
      </w:pPr>
      <w:r w:rsidRPr="005966B2">
        <w:rPr>
          <w:rFonts w:ascii="Arial" w:eastAsia="SimSun" w:hAnsi="Arial" w:cs="Arial"/>
          <w:i/>
          <w:iCs/>
          <w:color w:val="000000"/>
          <w:szCs w:val="22"/>
          <w:lang w:eastAsia="zh-CN"/>
        </w:rPr>
        <w:t>对于以下违规行为，需承担</w:t>
      </w:r>
      <w:r w:rsidRPr="005966B2">
        <w:rPr>
          <w:rFonts w:ascii="Arial" w:eastAsia="SimSun" w:hAnsi="Arial" w:cs="Arial"/>
          <w:i/>
          <w:iCs/>
          <w:color w:val="000000"/>
          <w:szCs w:val="22"/>
          <w:lang w:eastAsia="zh-CN"/>
        </w:rPr>
        <w:t>103</w:t>
      </w:r>
      <w:r w:rsidRPr="005966B2">
        <w:rPr>
          <w:rFonts w:ascii="Arial" w:eastAsia="SimSun" w:hAnsi="Arial" w:cs="Arial"/>
          <w:i/>
          <w:iCs/>
          <w:color w:val="000000"/>
          <w:szCs w:val="22"/>
          <w:lang w:eastAsia="zh-CN"/>
        </w:rPr>
        <w:t>至</w:t>
      </w:r>
      <w:r w:rsidRPr="005966B2">
        <w:rPr>
          <w:rFonts w:ascii="Arial" w:eastAsia="SimSun" w:hAnsi="Arial" w:cs="Arial"/>
          <w:i/>
          <w:iCs/>
          <w:color w:val="000000"/>
          <w:szCs w:val="22"/>
          <w:lang w:eastAsia="zh-CN"/>
        </w:rPr>
        <w:t>129</w:t>
      </w:r>
      <w:r w:rsidRPr="005966B2">
        <w:rPr>
          <w:rFonts w:ascii="Arial" w:eastAsia="SimSun" w:hAnsi="Arial" w:cs="Arial"/>
          <w:i/>
          <w:iCs/>
          <w:color w:val="000000"/>
          <w:szCs w:val="22"/>
          <w:lang w:eastAsia="zh-CN"/>
        </w:rPr>
        <w:t>周的</w:t>
      </w:r>
      <w:r w:rsidRPr="005966B2">
        <w:rPr>
          <w:rFonts w:ascii="Arial" w:eastAsia="SimSun" w:hAnsi="Arial" w:cs="Arial"/>
          <w:i/>
          <w:iCs/>
          <w:color w:val="000000"/>
          <w:szCs w:val="22"/>
          <w:lang w:eastAsia="zh-CN"/>
        </w:rPr>
        <w:t>DCYFJR</w:t>
      </w:r>
      <w:r w:rsidRPr="005966B2">
        <w:rPr>
          <w:rFonts w:ascii="Arial" w:eastAsia="SimSun" w:hAnsi="Arial" w:cs="Arial"/>
          <w:i/>
          <w:iCs/>
          <w:color w:val="000000"/>
          <w:szCs w:val="22"/>
          <w:lang w:eastAsia="zh-CN"/>
        </w:rPr>
        <w:t>处罚：</w:t>
      </w:r>
    </w:p>
    <w:p w14:paraId="53023F93" w14:textId="77777777" w:rsidR="00357A6F" w:rsidRPr="005966B2" w:rsidRDefault="007E16A7" w:rsidP="000D60C2">
      <w:pPr>
        <w:pStyle w:val="ListParagraph"/>
        <w:widowControl/>
        <w:numPr>
          <w:ilvl w:val="1"/>
          <w:numId w:val="12"/>
        </w:numPr>
        <w:spacing w:before="120"/>
        <w:ind w:left="1890" w:firstLine="0"/>
        <w:jc w:val="left"/>
        <w:rPr>
          <w:rFonts w:ascii="Arial" w:eastAsia="SimSun" w:hAnsi="Arial" w:cs="Arial"/>
          <w:color w:val="000000"/>
          <w:spacing w:val="-2"/>
          <w:szCs w:val="22"/>
        </w:rPr>
      </w:pPr>
      <w:r w:rsidRPr="005966B2">
        <w:rPr>
          <w:rFonts w:ascii="Arial" w:eastAsia="SimSun" w:hAnsi="Arial" w:cs="Arial"/>
          <w:color w:val="000000"/>
          <w:szCs w:val="22"/>
        </w:rPr>
        <w:t>Possession of Incendiary Device; or,</w:t>
      </w:r>
    </w:p>
    <w:p w14:paraId="184DD7F3" w14:textId="77777777" w:rsidR="007E16A7" w:rsidRPr="005966B2" w:rsidRDefault="003C3C5B" w:rsidP="003C3C5B">
      <w:pPr>
        <w:pStyle w:val="ListParagraph"/>
        <w:widowControl/>
        <w:ind w:left="1890"/>
        <w:jc w:val="left"/>
        <w:rPr>
          <w:rFonts w:ascii="Arial" w:eastAsia="SimSun" w:hAnsi="Arial" w:cs="Arial"/>
          <w:i/>
          <w:iCs/>
          <w:color w:val="000000"/>
          <w:szCs w:val="22"/>
        </w:rPr>
      </w:pPr>
      <w:r w:rsidRPr="005966B2">
        <w:rPr>
          <w:rFonts w:ascii="Arial" w:eastAsia="SimSun" w:hAnsi="Arial" w:cs="Arial"/>
          <w:i/>
          <w:iCs/>
          <w:color w:val="000000"/>
          <w:szCs w:val="22"/>
        </w:rPr>
        <w:tab/>
      </w:r>
      <w:r w:rsidRPr="005966B2">
        <w:rPr>
          <w:rFonts w:ascii="Arial" w:eastAsia="SimSun" w:hAnsi="Arial" w:cs="Arial"/>
          <w:i/>
          <w:iCs/>
          <w:color w:val="000000"/>
          <w:szCs w:val="22"/>
          <w:lang w:eastAsia="zh-CN"/>
        </w:rPr>
        <w:t>持有纵火装置；或者，</w:t>
      </w:r>
    </w:p>
    <w:p w14:paraId="7D624E2E" w14:textId="77777777" w:rsidR="00357A6F" w:rsidRPr="005966B2" w:rsidRDefault="007E16A7" w:rsidP="000D60C2">
      <w:pPr>
        <w:pStyle w:val="ListParagraph"/>
        <w:widowControl/>
        <w:numPr>
          <w:ilvl w:val="1"/>
          <w:numId w:val="12"/>
        </w:numPr>
        <w:spacing w:before="120"/>
        <w:ind w:left="1890" w:firstLine="0"/>
        <w:jc w:val="left"/>
        <w:rPr>
          <w:rFonts w:ascii="Arial" w:eastAsia="SimSun" w:hAnsi="Arial" w:cs="Arial"/>
          <w:color w:val="000000"/>
          <w:spacing w:val="-2"/>
          <w:szCs w:val="22"/>
        </w:rPr>
      </w:pPr>
      <w:r w:rsidRPr="005966B2">
        <w:rPr>
          <w:rFonts w:ascii="Arial" w:eastAsia="SimSun" w:hAnsi="Arial" w:cs="Arial"/>
          <w:color w:val="000000"/>
          <w:szCs w:val="22"/>
        </w:rPr>
        <w:t>BAIL JUMP from a charge of Murder in the First Degree.</w:t>
      </w:r>
    </w:p>
    <w:p w14:paraId="3F5E30CC" w14:textId="77777777" w:rsidR="007E16A7" w:rsidRPr="005966B2" w:rsidRDefault="003C3C5B" w:rsidP="003C3C5B">
      <w:pPr>
        <w:pStyle w:val="ListParagraph"/>
        <w:widowControl/>
        <w:ind w:left="1890"/>
        <w:jc w:val="left"/>
        <w:rPr>
          <w:rFonts w:ascii="Arial" w:eastAsia="SimSun" w:hAnsi="Arial" w:cs="Arial"/>
          <w:i/>
          <w:iCs/>
          <w:color w:val="000000"/>
          <w:szCs w:val="22"/>
        </w:rPr>
      </w:pPr>
      <w:r w:rsidRPr="005966B2">
        <w:rPr>
          <w:rFonts w:ascii="Arial" w:eastAsia="SimSun" w:hAnsi="Arial" w:cs="Arial"/>
          <w:i/>
          <w:iCs/>
          <w:color w:val="000000"/>
          <w:szCs w:val="22"/>
        </w:rPr>
        <w:tab/>
      </w:r>
      <w:r w:rsidRPr="005966B2">
        <w:rPr>
          <w:rFonts w:ascii="Arial" w:eastAsia="SimSun" w:hAnsi="Arial" w:cs="Arial"/>
          <w:i/>
          <w:iCs/>
          <w:color w:val="000000"/>
          <w:szCs w:val="22"/>
          <w:lang w:eastAsia="zh-CN"/>
        </w:rPr>
        <w:t>因一级谋杀指控而获得保释。</w:t>
      </w:r>
    </w:p>
    <w:p w14:paraId="1B82E624" w14:textId="77777777" w:rsidR="00357A6F" w:rsidRPr="005966B2" w:rsidRDefault="007E16A7" w:rsidP="000D60C2">
      <w:pPr>
        <w:pStyle w:val="ListParagraph"/>
        <w:widowControl/>
        <w:numPr>
          <w:ilvl w:val="0"/>
          <w:numId w:val="12"/>
        </w:numPr>
        <w:tabs>
          <w:tab w:val="left" w:pos="1440"/>
        </w:tabs>
        <w:spacing w:before="120"/>
        <w:ind w:left="1454" w:hanging="187"/>
        <w:contextualSpacing w:val="0"/>
        <w:jc w:val="left"/>
        <w:rPr>
          <w:rFonts w:ascii="Arial" w:eastAsia="SimSun" w:hAnsi="Arial" w:cs="Arial"/>
          <w:color w:val="000000"/>
          <w:spacing w:val="-2"/>
          <w:szCs w:val="22"/>
        </w:rPr>
      </w:pPr>
      <w:proofErr w:type="gramStart"/>
      <w:r w:rsidRPr="005966B2">
        <w:rPr>
          <w:rFonts w:ascii="Arial" w:eastAsia="SimSun" w:hAnsi="Arial" w:cs="Arial"/>
          <w:color w:val="000000"/>
          <w:szCs w:val="22"/>
        </w:rPr>
        <w:t>15 to 36 week</w:t>
      </w:r>
      <w:proofErr w:type="gramEnd"/>
      <w:r w:rsidRPr="005966B2">
        <w:rPr>
          <w:rFonts w:ascii="Arial" w:eastAsia="SimSun" w:hAnsi="Arial" w:cs="Arial"/>
          <w:color w:val="000000"/>
          <w:szCs w:val="22"/>
        </w:rPr>
        <w:t xml:space="preserve"> commitment to DCYFJR for the following offenses:</w:t>
      </w:r>
    </w:p>
    <w:p w14:paraId="07C3B95D" w14:textId="77777777" w:rsidR="007E16A7" w:rsidRPr="005966B2" w:rsidRDefault="00357A6F" w:rsidP="003C3C5B">
      <w:pPr>
        <w:pStyle w:val="ListParagraph"/>
        <w:widowControl/>
        <w:tabs>
          <w:tab w:val="left" w:pos="1440"/>
        </w:tabs>
        <w:ind w:left="1454"/>
        <w:contextualSpacing w:val="0"/>
        <w:jc w:val="left"/>
        <w:rPr>
          <w:rFonts w:ascii="Arial" w:eastAsia="SimSun" w:hAnsi="Arial" w:cs="Arial"/>
          <w:i/>
          <w:iCs/>
          <w:color w:val="000000"/>
          <w:szCs w:val="22"/>
        </w:rPr>
      </w:pPr>
      <w:r w:rsidRPr="005966B2">
        <w:rPr>
          <w:rFonts w:ascii="Arial" w:eastAsia="SimSun" w:hAnsi="Arial" w:cs="Arial"/>
          <w:i/>
          <w:iCs/>
          <w:color w:val="000000"/>
          <w:szCs w:val="22"/>
          <w:lang w:eastAsia="zh-CN"/>
        </w:rPr>
        <w:t>对于以下违规行为，需承担</w:t>
      </w:r>
      <w:r w:rsidRPr="005966B2">
        <w:rPr>
          <w:rFonts w:ascii="Arial" w:eastAsia="SimSun" w:hAnsi="Arial" w:cs="Arial"/>
          <w:i/>
          <w:iCs/>
          <w:color w:val="000000"/>
          <w:szCs w:val="22"/>
          <w:lang w:eastAsia="zh-CN"/>
        </w:rPr>
        <w:t>15</w:t>
      </w:r>
      <w:r w:rsidRPr="005966B2">
        <w:rPr>
          <w:rFonts w:ascii="Arial" w:eastAsia="SimSun" w:hAnsi="Arial" w:cs="Arial"/>
          <w:i/>
          <w:iCs/>
          <w:color w:val="000000"/>
          <w:szCs w:val="22"/>
          <w:lang w:eastAsia="zh-CN"/>
        </w:rPr>
        <w:t>至</w:t>
      </w:r>
      <w:r w:rsidRPr="005966B2">
        <w:rPr>
          <w:rFonts w:ascii="Arial" w:eastAsia="SimSun" w:hAnsi="Arial" w:cs="Arial"/>
          <w:i/>
          <w:iCs/>
          <w:color w:val="000000"/>
          <w:szCs w:val="22"/>
          <w:lang w:eastAsia="zh-CN"/>
        </w:rPr>
        <w:t>36</w:t>
      </w:r>
      <w:r w:rsidRPr="005966B2">
        <w:rPr>
          <w:rFonts w:ascii="Arial" w:eastAsia="SimSun" w:hAnsi="Arial" w:cs="Arial"/>
          <w:i/>
          <w:iCs/>
          <w:color w:val="000000"/>
          <w:szCs w:val="22"/>
          <w:lang w:eastAsia="zh-CN"/>
        </w:rPr>
        <w:t>周的</w:t>
      </w:r>
      <w:r w:rsidRPr="005966B2">
        <w:rPr>
          <w:rFonts w:ascii="Arial" w:eastAsia="SimSun" w:hAnsi="Arial" w:cs="Arial"/>
          <w:i/>
          <w:iCs/>
          <w:color w:val="000000"/>
          <w:szCs w:val="22"/>
          <w:lang w:eastAsia="zh-CN"/>
        </w:rPr>
        <w:t>DCYFJR</w:t>
      </w:r>
      <w:r w:rsidRPr="005966B2">
        <w:rPr>
          <w:rFonts w:ascii="Arial" w:eastAsia="SimSun" w:hAnsi="Arial" w:cs="Arial"/>
          <w:i/>
          <w:iCs/>
          <w:color w:val="000000"/>
          <w:szCs w:val="22"/>
          <w:lang w:eastAsia="zh-CN"/>
        </w:rPr>
        <w:t>处罚：</w:t>
      </w:r>
    </w:p>
    <w:p w14:paraId="7AAAE6CB"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t>Delivery of a Narcotic Drug or Methamphetamine (or attempt/ conspiracy/solicitation</w:t>
      </w:r>
      <w:proofErr w:type="gramStart"/>
      <w:r w:rsidRPr="005966B2">
        <w:rPr>
          <w:rFonts w:ascii="Arial" w:eastAsia="SimSun" w:hAnsi="Arial" w:cs="Arial"/>
          <w:color w:val="000000"/>
          <w:szCs w:val="22"/>
        </w:rPr>
        <w:t>);</w:t>
      </w:r>
      <w:proofErr w:type="gramEnd"/>
    </w:p>
    <w:p w14:paraId="0964FAED"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运送麻醉药品或甲基苯丙胺（或企图</w:t>
      </w:r>
      <w:r w:rsidRPr="005966B2">
        <w:rPr>
          <w:rFonts w:ascii="Arial" w:eastAsia="SimSun" w:hAnsi="Arial" w:cs="Arial"/>
          <w:i/>
          <w:iCs/>
          <w:color w:val="000000"/>
          <w:szCs w:val="22"/>
          <w:lang w:eastAsia="zh-CN"/>
        </w:rPr>
        <w:t>/</w:t>
      </w:r>
      <w:r w:rsidRPr="005966B2">
        <w:rPr>
          <w:rFonts w:ascii="Arial" w:eastAsia="SimSun" w:hAnsi="Arial" w:cs="Arial"/>
          <w:i/>
          <w:iCs/>
          <w:color w:val="000000"/>
          <w:szCs w:val="22"/>
          <w:lang w:eastAsia="zh-CN"/>
        </w:rPr>
        <w:t>共谋</w:t>
      </w:r>
      <w:r w:rsidRPr="005966B2">
        <w:rPr>
          <w:rFonts w:ascii="Arial" w:eastAsia="SimSun" w:hAnsi="Arial" w:cs="Arial"/>
          <w:i/>
          <w:iCs/>
          <w:color w:val="000000"/>
          <w:szCs w:val="22"/>
          <w:lang w:eastAsia="zh-CN"/>
        </w:rPr>
        <w:t>/</w:t>
      </w:r>
      <w:r w:rsidRPr="005966B2">
        <w:rPr>
          <w:rFonts w:ascii="Arial" w:eastAsia="SimSun" w:hAnsi="Arial" w:cs="Arial"/>
          <w:i/>
          <w:iCs/>
          <w:color w:val="000000"/>
          <w:szCs w:val="22"/>
          <w:lang w:eastAsia="zh-CN"/>
        </w:rPr>
        <w:t>教唆）；</w:t>
      </w:r>
    </w:p>
    <w:p w14:paraId="01FB0F46"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t xml:space="preserve">Attempt, Conspiracy, or Solicitation to commit Possession of Incendiary </w:t>
      </w:r>
      <w:proofErr w:type="gramStart"/>
      <w:r w:rsidRPr="005966B2">
        <w:rPr>
          <w:rFonts w:ascii="Arial" w:eastAsia="SimSun" w:hAnsi="Arial" w:cs="Arial"/>
          <w:color w:val="000000"/>
          <w:szCs w:val="22"/>
        </w:rPr>
        <w:t>Device;</w:t>
      </w:r>
      <w:proofErr w:type="gramEnd"/>
    </w:p>
    <w:p w14:paraId="17859440"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企图、共谋或教唆持有纵火装置；</w:t>
      </w:r>
    </w:p>
    <w:p w14:paraId="7A9507FB"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t xml:space="preserve">Intimidating a Public Servant or </w:t>
      </w:r>
      <w:proofErr w:type="gramStart"/>
      <w:r w:rsidRPr="005966B2">
        <w:rPr>
          <w:rFonts w:ascii="Arial" w:eastAsia="SimSun" w:hAnsi="Arial" w:cs="Arial"/>
          <w:color w:val="000000"/>
          <w:szCs w:val="22"/>
        </w:rPr>
        <w:t>Witness;</w:t>
      </w:r>
      <w:proofErr w:type="gramEnd"/>
    </w:p>
    <w:p w14:paraId="426029E2"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恐吓公务员或证人；</w:t>
      </w:r>
    </w:p>
    <w:p w14:paraId="7E33AD1F"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t xml:space="preserve">Promoting Prostitution First </w:t>
      </w:r>
      <w:proofErr w:type="gramStart"/>
      <w:r w:rsidRPr="005966B2">
        <w:rPr>
          <w:rFonts w:ascii="Arial" w:eastAsia="SimSun" w:hAnsi="Arial" w:cs="Arial"/>
          <w:color w:val="000000"/>
          <w:szCs w:val="22"/>
        </w:rPr>
        <w:t>Degree;</w:t>
      </w:r>
      <w:proofErr w:type="gramEnd"/>
    </w:p>
    <w:p w14:paraId="1F857F4A"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一级促进卖淫；</w:t>
      </w:r>
    </w:p>
    <w:p w14:paraId="5F710BA1"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lastRenderedPageBreak/>
        <w:t xml:space="preserve">Hit and </w:t>
      </w:r>
      <w:proofErr w:type="gramStart"/>
      <w:r w:rsidRPr="005966B2">
        <w:rPr>
          <w:rFonts w:ascii="Arial" w:eastAsia="SimSun" w:hAnsi="Arial" w:cs="Arial"/>
          <w:color w:val="000000"/>
          <w:szCs w:val="22"/>
        </w:rPr>
        <w:t>Run</w:t>
      </w:r>
      <w:proofErr w:type="gramEnd"/>
      <w:r w:rsidRPr="005966B2">
        <w:rPr>
          <w:rFonts w:ascii="Arial" w:eastAsia="SimSun" w:hAnsi="Arial" w:cs="Arial"/>
          <w:color w:val="000000"/>
          <w:szCs w:val="22"/>
        </w:rPr>
        <w:t xml:space="preserve"> with </w:t>
      </w:r>
      <w:proofErr w:type="gramStart"/>
      <w:r w:rsidRPr="005966B2">
        <w:rPr>
          <w:rFonts w:ascii="Arial" w:eastAsia="SimSun" w:hAnsi="Arial" w:cs="Arial"/>
          <w:color w:val="000000"/>
          <w:szCs w:val="22"/>
        </w:rPr>
        <w:t>Death;</w:t>
      </w:r>
      <w:proofErr w:type="gramEnd"/>
    </w:p>
    <w:p w14:paraId="0ED7FFD9"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肇事逃逸致人死亡；</w:t>
      </w:r>
    </w:p>
    <w:p w14:paraId="0F7EF1F0"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t>Felony DUI or Physical Control; or,</w:t>
      </w:r>
    </w:p>
    <w:p w14:paraId="14145051"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重罪</w:t>
      </w:r>
      <w:r w:rsidRPr="005966B2">
        <w:rPr>
          <w:rFonts w:ascii="Arial" w:eastAsia="SimSun" w:hAnsi="Arial" w:cs="Arial"/>
          <w:i/>
          <w:iCs/>
          <w:color w:val="000000"/>
          <w:szCs w:val="22"/>
          <w:lang w:eastAsia="zh-CN"/>
        </w:rPr>
        <w:t>DUI</w:t>
      </w:r>
      <w:r w:rsidRPr="005966B2">
        <w:rPr>
          <w:rFonts w:ascii="Arial" w:eastAsia="SimSun" w:hAnsi="Arial" w:cs="Arial"/>
          <w:i/>
          <w:iCs/>
          <w:color w:val="000000"/>
          <w:szCs w:val="22"/>
          <w:lang w:eastAsia="zh-CN"/>
        </w:rPr>
        <w:t>或实际控制；或者，</w:t>
      </w:r>
    </w:p>
    <w:p w14:paraId="6A59FBE1" w14:textId="77777777" w:rsidR="00357A6F" w:rsidRPr="005966B2" w:rsidRDefault="007E16A7" w:rsidP="000D60C2">
      <w:pPr>
        <w:pStyle w:val="ListParagraph"/>
        <w:widowControl/>
        <w:numPr>
          <w:ilvl w:val="1"/>
          <w:numId w:val="13"/>
        </w:numPr>
        <w:tabs>
          <w:tab w:val="left" w:pos="2160"/>
        </w:tabs>
        <w:spacing w:before="120"/>
        <w:ind w:left="2160" w:hanging="270"/>
        <w:jc w:val="left"/>
        <w:rPr>
          <w:rFonts w:ascii="Arial" w:eastAsia="SimSun" w:hAnsi="Arial" w:cs="Arial"/>
          <w:color w:val="000000"/>
          <w:spacing w:val="-2"/>
          <w:szCs w:val="22"/>
        </w:rPr>
      </w:pPr>
      <w:r w:rsidRPr="005966B2">
        <w:rPr>
          <w:rFonts w:ascii="Arial" w:eastAsia="SimSun" w:hAnsi="Arial" w:cs="Arial"/>
          <w:color w:val="000000"/>
          <w:szCs w:val="22"/>
        </w:rPr>
        <w:t>BAIL JUMP from any of the following offenses: Murder Second Degree, Assault First Degree, Arson First Degree, Kidnapping First Degree, Robbery First Degree, Rape First Degree, Rape Second Degree, Rape of a Child First Degree, Child Molestation First Degree, Possession of Incendiary Device, Delivery of Narcotic Drug or Methamphetamine, and/or any “Other Class A Felony” under RCW 13.40.0357.</w:t>
      </w:r>
    </w:p>
    <w:p w14:paraId="1920D962" w14:textId="77777777" w:rsidR="007E16A7" w:rsidRPr="005966B2" w:rsidRDefault="00357A6F" w:rsidP="00F07C50">
      <w:pPr>
        <w:pStyle w:val="ListParagraph"/>
        <w:widowControl/>
        <w:tabs>
          <w:tab w:val="left" w:pos="2160"/>
        </w:tabs>
        <w:ind w:left="2160"/>
        <w:jc w:val="left"/>
        <w:rPr>
          <w:rFonts w:ascii="Arial" w:eastAsia="SimSun" w:hAnsi="Arial" w:cs="Arial"/>
          <w:i/>
          <w:iCs/>
          <w:color w:val="000000"/>
          <w:szCs w:val="22"/>
        </w:rPr>
      </w:pPr>
      <w:r w:rsidRPr="005966B2">
        <w:rPr>
          <w:rFonts w:ascii="Arial" w:eastAsia="SimSun" w:hAnsi="Arial" w:cs="Arial"/>
          <w:i/>
          <w:iCs/>
          <w:color w:val="000000"/>
          <w:szCs w:val="22"/>
          <w:lang w:eastAsia="zh-CN"/>
        </w:rPr>
        <w:t>因以下任何违法行为而被保释：二级谋杀、一级袭击、一级纵火、一级绑架、一级抢劫、一级强奸、二级强奸、一级强奸儿童、一级猥亵儿童、持有纵火装置、运送麻醉药品或甲基苯丙胺，和</w:t>
      </w:r>
      <w:r w:rsidRPr="005966B2">
        <w:rPr>
          <w:rFonts w:ascii="Arial" w:eastAsia="SimSun" w:hAnsi="Arial" w:cs="Arial"/>
          <w:i/>
          <w:iCs/>
          <w:color w:val="000000"/>
          <w:szCs w:val="22"/>
          <w:lang w:eastAsia="zh-CN"/>
        </w:rPr>
        <w:t>/</w:t>
      </w:r>
      <w:r w:rsidRPr="005966B2">
        <w:rPr>
          <w:rFonts w:ascii="Arial" w:eastAsia="SimSun" w:hAnsi="Arial" w:cs="Arial"/>
          <w:i/>
          <w:iCs/>
          <w:color w:val="000000"/>
          <w:szCs w:val="22"/>
          <w:lang w:eastAsia="zh-CN"/>
        </w:rPr>
        <w:t>或</w:t>
      </w:r>
      <w:r w:rsidRPr="005966B2">
        <w:rPr>
          <w:rFonts w:ascii="Arial" w:eastAsia="SimSun" w:hAnsi="Arial" w:cs="Arial"/>
          <w:i/>
          <w:iCs/>
          <w:color w:val="000000"/>
          <w:szCs w:val="22"/>
          <w:lang w:eastAsia="zh-CN"/>
        </w:rPr>
        <w:t>RCW 13.40.0357</w:t>
      </w:r>
      <w:r w:rsidRPr="005966B2">
        <w:rPr>
          <w:rFonts w:ascii="Arial" w:eastAsia="SimSun" w:hAnsi="Arial" w:cs="Arial"/>
          <w:i/>
          <w:iCs/>
          <w:color w:val="000000"/>
          <w:szCs w:val="22"/>
          <w:lang w:eastAsia="zh-CN"/>
        </w:rPr>
        <w:t>规定的任何</w:t>
      </w:r>
      <w:r w:rsidRPr="005966B2">
        <w:rPr>
          <w:rFonts w:ascii="Arial" w:eastAsia="SimSun" w:hAnsi="Arial" w:cs="Arial"/>
          <w:i/>
          <w:iCs/>
          <w:color w:val="000000"/>
          <w:szCs w:val="22"/>
          <w:lang w:eastAsia="zh-CN"/>
        </w:rPr>
        <w:t>“</w:t>
      </w:r>
      <w:r w:rsidRPr="005966B2">
        <w:rPr>
          <w:rFonts w:ascii="Arial" w:eastAsia="SimSun" w:hAnsi="Arial" w:cs="Arial"/>
          <w:i/>
          <w:iCs/>
          <w:color w:val="000000"/>
          <w:szCs w:val="22"/>
          <w:lang w:eastAsia="zh-CN"/>
        </w:rPr>
        <w:t>其他</w:t>
      </w:r>
      <w:r w:rsidRPr="005966B2">
        <w:rPr>
          <w:rFonts w:ascii="Arial" w:eastAsia="SimSun" w:hAnsi="Arial" w:cs="Arial"/>
          <w:i/>
          <w:iCs/>
          <w:color w:val="000000"/>
          <w:szCs w:val="22"/>
          <w:lang w:eastAsia="zh-CN"/>
        </w:rPr>
        <w:t>A</w:t>
      </w:r>
      <w:r w:rsidRPr="005966B2">
        <w:rPr>
          <w:rFonts w:ascii="Arial" w:eastAsia="SimSun" w:hAnsi="Arial" w:cs="Arial"/>
          <w:i/>
          <w:iCs/>
          <w:color w:val="000000"/>
          <w:szCs w:val="22"/>
          <w:lang w:eastAsia="zh-CN"/>
        </w:rPr>
        <w:t>类重罪</w:t>
      </w:r>
      <w:r w:rsidRPr="005966B2">
        <w:rPr>
          <w:rFonts w:ascii="Arial" w:eastAsia="SimSun" w:hAnsi="Arial" w:cs="Arial"/>
          <w:i/>
          <w:iCs/>
          <w:color w:val="000000"/>
          <w:szCs w:val="22"/>
          <w:lang w:eastAsia="zh-CN"/>
        </w:rPr>
        <w:t>”</w:t>
      </w:r>
      <w:r w:rsidRPr="005966B2">
        <w:rPr>
          <w:rFonts w:ascii="Arial" w:eastAsia="SimSun" w:hAnsi="Arial" w:cs="Arial"/>
          <w:i/>
          <w:iCs/>
          <w:color w:val="000000"/>
          <w:szCs w:val="22"/>
          <w:lang w:eastAsia="zh-CN"/>
        </w:rPr>
        <w:t>。</w:t>
      </w:r>
    </w:p>
    <w:p w14:paraId="1C4034A2" w14:textId="77777777" w:rsidR="00357A6F" w:rsidRPr="005966B2" w:rsidRDefault="007E16A7" w:rsidP="000D60C2">
      <w:pPr>
        <w:tabs>
          <w:tab w:val="left" w:pos="9180"/>
        </w:tabs>
        <w:spacing w:before="120"/>
        <w:ind w:left="720"/>
        <w:rPr>
          <w:rFonts w:ascii="Arial" w:eastAsia="SimSun" w:hAnsi="Arial" w:cs="Arial"/>
          <w:sz w:val="22"/>
          <w:szCs w:val="22"/>
        </w:rPr>
      </w:pPr>
      <w:r w:rsidRPr="005966B2">
        <w:rPr>
          <w:rFonts w:ascii="Arial" w:eastAsia="SimSun" w:hAnsi="Arial" w:cs="Arial"/>
          <w:sz w:val="22"/>
          <w:szCs w:val="22"/>
        </w:rPr>
        <w:t xml:space="preserve">The maximum possible punishment that can be imposed by Juvenile Court is </w:t>
      </w:r>
      <w:r w:rsidRPr="005966B2">
        <w:rPr>
          <w:rFonts w:ascii="Arial" w:eastAsia="SimSun" w:hAnsi="Arial" w:cs="Arial"/>
          <w:sz w:val="22"/>
          <w:szCs w:val="22"/>
          <w:u w:val="single"/>
        </w:rPr>
        <w:tab/>
      </w:r>
      <w:r w:rsidRPr="005966B2">
        <w:rPr>
          <w:rFonts w:ascii="Arial" w:eastAsia="SimSun" w:hAnsi="Arial" w:cs="Arial"/>
          <w:sz w:val="22"/>
          <w:szCs w:val="22"/>
        </w:rPr>
        <w:t xml:space="preserve"> years or commitment to </w:t>
      </w:r>
      <w:r w:rsidRPr="005966B2">
        <w:rPr>
          <w:rFonts w:ascii="Arial" w:eastAsia="SimSun" w:hAnsi="Arial" w:cs="Arial"/>
          <w:color w:val="000000"/>
          <w:sz w:val="22"/>
          <w:szCs w:val="22"/>
        </w:rPr>
        <w:t>DCYFJR</w:t>
      </w:r>
      <w:r w:rsidRPr="005966B2">
        <w:rPr>
          <w:rFonts w:ascii="Arial" w:eastAsia="SimSun" w:hAnsi="Arial" w:cs="Arial"/>
          <w:sz w:val="22"/>
          <w:szCs w:val="22"/>
        </w:rPr>
        <w:t xml:space="preserve"> to age 21, whichever is less.</w:t>
      </w:r>
    </w:p>
    <w:p w14:paraId="662FEEE2" w14:textId="77777777" w:rsidR="007E16A7" w:rsidRPr="005966B2" w:rsidRDefault="00357A6F" w:rsidP="00A8307E">
      <w:pPr>
        <w:tabs>
          <w:tab w:val="left" w:pos="9180"/>
        </w:tabs>
        <w:ind w:left="720"/>
        <w:rPr>
          <w:rFonts w:ascii="Arial" w:eastAsia="SimSun" w:hAnsi="Arial" w:cs="Arial"/>
          <w:i/>
          <w:iCs/>
          <w:sz w:val="22"/>
          <w:szCs w:val="22"/>
        </w:rPr>
      </w:pPr>
      <w:r w:rsidRPr="005966B2">
        <w:rPr>
          <w:rFonts w:ascii="Arial" w:eastAsia="SimSun" w:hAnsi="Arial" w:cs="Arial"/>
          <w:i/>
          <w:iCs/>
          <w:sz w:val="22"/>
          <w:szCs w:val="22"/>
          <w:lang w:eastAsia="zh-CN"/>
        </w:rPr>
        <w:t>青少年庭可以判处的最高处罚是</w:t>
      </w:r>
      <w:r w:rsidRPr="005966B2">
        <w:rPr>
          <w:rFonts w:ascii="Arial" w:eastAsia="SimSun" w:hAnsi="Arial" w:cs="Arial"/>
          <w:i/>
          <w:iCs/>
          <w:sz w:val="22"/>
          <w:szCs w:val="22"/>
          <w:lang w:eastAsia="zh-CN"/>
        </w:rPr>
        <w:t xml:space="preserve"> </w:t>
      </w:r>
      <w:r w:rsidRPr="005966B2">
        <w:rPr>
          <w:rFonts w:ascii="Arial" w:eastAsia="SimSun" w:hAnsi="Arial" w:cs="Arial"/>
          <w:sz w:val="22"/>
          <w:szCs w:val="22"/>
          <w:lang w:eastAsia="zh-CN"/>
        </w:rPr>
        <w:tab/>
      </w:r>
      <w:r w:rsidRPr="005966B2">
        <w:rPr>
          <w:rFonts w:ascii="Arial" w:eastAsia="SimSun" w:hAnsi="Arial" w:cs="Arial"/>
          <w:i/>
          <w:iCs/>
          <w:sz w:val="22"/>
          <w:szCs w:val="22"/>
          <w:lang w:eastAsia="zh-CN"/>
        </w:rPr>
        <w:t xml:space="preserve"> </w:t>
      </w:r>
      <w:r w:rsidRPr="005966B2">
        <w:rPr>
          <w:rFonts w:ascii="Arial" w:eastAsia="SimSun" w:hAnsi="Arial" w:cs="Arial"/>
          <w:i/>
          <w:iCs/>
          <w:sz w:val="22"/>
          <w:szCs w:val="22"/>
          <w:lang w:eastAsia="zh-CN"/>
        </w:rPr>
        <w:t>年或</w:t>
      </w:r>
      <w:r w:rsidRPr="005966B2">
        <w:rPr>
          <w:rFonts w:ascii="Arial" w:eastAsia="SimSun" w:hAnsi="Arial" w:cs="Arial"/>
          <w:i/>
          <w:iCs/>
          <w:color w:val="000000"/>
          <w:sz w:val="22"/>
          <w:szCs w:val="22"/>
          <w:lang w:eastAsia="zh-CN"/>
        </w:rPr>
        <w:t>DCYFJR</w:t>
      </w:r>
      <w:r w:rsidRPr="005966B2">
        <w:rPr>
          <w:rFonts w:ascii="Arial" w:eastAsia="SimSun" w:hAnsi="Arial" w:cs="Arial"/>
          <w:i/>
          <w:iCs/>
          <w:sz w:val="22"/>
          <w:szCs w:val="22"/>
          <w:lang w:eastAsia="zh-CN"/>
        </w:rPr>
        <w:t>处罚直至</w:t>
      </w:r>
      <w:r w:rsidRPr="005966B2">
        <w:rPr>
          <w:rFonts w:ascii="Arial" w:eastAsia="SimSun" w:hAnsi="Arial" w:cs="Arial"/>
          <w:i/>
          <w:iCs/>
          <w:sz w:val="22"/>
          <w:szCs w:val="22"/>
          <w:lang w:eastAsia="zh-CN"/>
        </w:rPr>
        <w:t>21</w:t>
      </w:r>
      <w:r w:rsidRPr="005966B2">
        <w:rPr>
          <w:rFonts w:ascii="Arial" w:eastAsia="SimSun" w:hAnsi="Arial" w:cs="Arial"/>
          <w:i/>
          <w:iCs/>
          <w:sz w:val="22"/>
          <w:szCs w:val="22"/>
          <w:lang w:eastAsia="zh-CN"/>
        </w:rPr>
        <w:t>岁，以较早者为准。</w:t>
      </w:r>
    </w:p>
    <w:p w14:paraId="57EC519B" w14:textId="77777777" w:rsidR="00357A6F" w:rsidRPr="005966B2" w:rsidRDefault="007E16A7" w:rsidP="000D60C2">
      <w:pPr>
        <w:pStyle w:val="BodyText2"/>
        <w:spacing w:before="120" w:after="0" w:line="240" w:lineRule="auto"/>
        <w:ind w:left="720" w:hanging="720"/>
        <w:rPr>
          <w:rFonts w:ascii="Arial" w:eastAsia="SimSun" w:hAnsi="Arial" w:cs="Arial"/>
          <w:color w:val="000000"/>
          <w:sz w:val="22"/>
          <w:szCs w:val="22"/>
        </w:rPr>
      </w:pPr>
      <w:r w:rsidRPr="00E74831">
        <w:rPr>
          <w:rFonts w:ascii="Arial" w:eastAsia="SimSun" w:hAnsi="Arial" w:cs="Arial"/>
          <w:b/>
          <w:bCs/>
          <w:color w:val="000000"/>
          <w:sz w:val="22"/>
          <w:szCs w:val="22"/>
        </w:rPr>
        <w:t>1.3</w:t>
      </w:r>
      <w:r w:rsidRPr="005966B2">
        <w:rPr>
          <w:rFonts w:ascii="Arial" w:eastAsia="SimSun" w:hAnsi="Arial" w:cs="Arial"/>
          <w:color w:val="000000"/>
          <w:sz w:val="22"/>
          <w:szCs w:val="22"/>
        </w:rPr>
        <w:tab/>
        <w:t>COUNTS AS CRIMINAL HISTORY: The judge’s acceptance of my motion for deferred disposition and the resulting conviction will become part of my criminal history, and will remain part of my criminal history even when I become an adult, unless and until I successfully complete my deferred disposition, the conviction is vacated, and the charge(s) against me are dismissed. My criminal history can affect my ability to remain in the Juvenile Justice System should I re-offend and it would be considered for sentencing on any future offenses I may commit as a juvenile or adult.</w:t>
      </w:r>
    </w:p>
    <w:p w14:paraId="20038AAA" w14:textId="77777777" w:rsidR="007E16A7" w:rsidRPr="005966B2" w:rsidRDefault="0080781C" w:rsidP="00A8307E">
      <w:pPr>
        <w:pStyle w:val="BodyText2"/>
        <w:spacing w:after="0" w:line="240" w:lineRule="auto"/>
        <w:ind w:left="720" w:hanging="720"/>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视为犯罪记录：法官接受我的延迟处置请求以及由此产生的定罪将成为我犯罪记录的一部分，即使我成年后也将继续成为我犯罪记录的一部分，除非以及直到我成功完成延迟处置，定罪被撤销，针对我的指控也被驳回。我的犯罪记录可能会影响我继续留在少年司法系统中的机会。如果我再次犯罪，我的犯罪记录将被考虑用于对我未来犯罪行为的量刑，无论是在少年司法系统还是成年司法系统中。</w:t>
      </w:r>
    </w:p>
    <w:p w14:paraId="42EB700D" w14:textId="77777777" w:rsidR="00357A6F" w:rsidRPr="005966B2" w:rsidRDefault="007E16A7" w:rsidP="000D60C2">
      <w:pPr>
        <w:pStyle w:val="BodyText2"/>
        <w:spacing w:before="120" w:after="0" w:line="240" w:lineRule="auto"/>
        <w:ind w:left="720" w:hanging="720"/>
        <w:jc w:val="both"/>
        <w:rPr>
          <w:rFonts w:ascii="Arial" w:eastAsia="SimSun" w:hAnsi="Arial" w:cs="Arial"/>
          <w:color w:val="000000"/>
          <w:spacing w:val="-2"/>
          <w:sz w:val="22"/>
          <w:szCs w:val="22"/>
        </w:rPr>
      </w:pPr>
      <w:r w:rsidRPr="00E74831">
        <w:rPr>
          <w:rFonts w:ascii="Arial" w:eastAsia="SimSun" w:hAnsi="Arial" w:cs="Arial"/>
          <w:b/>
          <w:bCs/>
          <w:color w:val="000000"/>
          <w:sz w:val="22"/>
          <w:szCs w:val="22"/>
        </w:rPr>
        <w:t>1.4</w:t>
      </w:r>
      <w:r w:rsidRPr="005966B2">
        <w:rPr>
          <w:rFonts w:ascii="Arial" w:eastAsia="SimSun" w:hAnsi="Arial" w:cs="Arial"/>
          <w:color w:val="000000"/>
          <w:sz w:val="22"/>
          <w:szCs w:val="22"/>
        </w:rPr>
        <w:tab/>
        <w:t>GROUNDS FOR DEPORTATION: If I am not a citizen of the United States, the court’s finding of guilt herein to an offense punishable as a crime under state law may be grounds for deportation, exclusion from admission to the United States, or denial of naturalization pursuant to the laws of the United States.</w:t>
      </w:r>
    </w:p>
    <w:p w14:paraId="5D3689D3" w14:textId="77777777" w:rsidR="007E16A7" w:rsidRPr="005966B2" w:rsidRDefault="0028662B" w:rsidP="00A8307E">
      <w:pPr>
        <w:pStyle w:val="BodyText2"/>
        <w:spacing w:after="0" w:line="240" w:lineRule="auto"/>
        <w:ind w:left="720" w:hanging="720"/>
        <w:jc w:val="both"/>
        <w:rPr>
          <w:rFonts w:ascii="Arial" w:eastAsia="SimSun" w:hAnsi="Arial" w:cs="Arial"/>
          <w:i/>
          <w:iCs/>
          <w:color w:val="000000"/>
          <w:spacing w:val="-2"/>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驱逐出境的理由：如果我不是美国公民，法院在本案中判定我犯有根据州法律应作为犯罪处罚的罪行，可能会成为驱逐出境、禁止进入美国或根据美国法律拒绝入籍的理由。</w:t>
      </w:r>
    </w:p>
    <w:p w14:paraId="10523B19" w14:textId="77777777" w:rsidR="00357A6F" w:rsidRPr="005966B2" w:rsidRDefault="007E16A7" w:rsidP="000D60C2">
      <w:pPr>
        <w:pStyle w:val="BodyText2"/>
        <w:spacing w:before="120" w:after="0" w:line="240" w:lineRule="auto"/>
        <w:ind w:left="720" w:hanging="720"/>
        <w:jc w:val="both"/>
        <w:rPr>
          <w:rFonts w:ascii="Arial" w:eastAsia="SimSun" w:hAnsi="Arial" w:cs="Arial"/>
          <w:color w:val="000000"/>
          <w:sz w:val="22"/>
          <w:szCs w:val="22"/>
        </w:rPr>
      </w:pPr>
      <w:r w:rsidRPr="00E74831">
        <w:rPr>
          <w:rFonts w:ascii="Arial" w:eastAsia="SimSun" w:hAnsi="Arial" w:cs="Arial"/>
          <w:b/>
          <w:bCs/>
          <w:color w:val="000000"/>
          <w:sz w:val="22"/>
          <w:szCs w:val="22"/>
        </w:rPr>
        <w:t>1.5</w:t>
      </w:r>
      <w:r w:rsidRPr="005966B2">
        <w:rPr>
          <w:rFonts w:ascii="Arial" w:eastAsia="SimSun" w:hAnsi="Arial" w:cs="Arial"/>
          <w:color w:val="000000"/>
          <w:sz w:val="22"/>
          <w:szCs w:val="22"/>
        </w:rPr>
        <w:tab/>
        <w:t>NOTIFICATION OF DIRECT CONSEQUENCES: If any of the following paragraphs do not apply, they should be stricken and initialed by the juvenile and judge:</w:t>
      </w:r>
    </w:p>
    <w:p w14:paraId="3DB1E096" w14:textId="77777777" w:rsidR="007E16A7" w:rsidRPr="005966B2" w:rsidRDefault="0028662B" w:rsidP="00A8307E">
      <w:pPr>
        <w:pStyle w:val="BodyText2"/>
        <w:spacing w:after="0" w:line="240" w:lineRule="auto"/>
        <w:ind w:left="720" w:hanging="720"/>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直接后果通知：如果以下段落不适用，应将其删除，并由未成年人和法官首字签确认：</w:t>
      </w:r>
    </w:p>
    <w:p w14:paraId="6C019E4D" w14:textId="77777777" w:rsidR="007E16A7" w:rsidRPr="005966B2" w:rsidRDefault="007E16A7" w:rsidP="000D60C2">
      <w:pPr>
        <w:numPr>
          <w:ilvl w:val="0"/>
          <w:numId w:val="14"/>
        </w:numPr>
        <w:ind w:left="1440" w:hanging="720"/>
        <w:rPr>
          <w:rFonts w:ascii="Arial" w:eastAsia="SimSun" w:hAnsi="Arial" w:cs="Arial"/>
          <w:sz w:val="22"/>
          <w:szCs w:val="22"/>
        </w:rPr>
      </w:pPr>
      <w:r w:rsidRPr="005966B2">
        <w:rPr>
          <w:rFonts w:ascii="Arial" w:eastAsia="SimSun" w:hAnsi="Arial" w:cs="Arial"/>
          <w:sz w:val="22"/>
          <w:szCs w:val="22"/>
        </w:rPr>
        <w:t>SUSPENSION/REVOCATION OF DRIVING PRIVILEGE: I have been informed that the Department of Licensing will be notified and my privilege to drive will be suspended or revoked:</w:t>
      </w:r>
      <w:r w:rsidRPr="005966B2">
        <w:rPr>
          <w:rFonts w:ascii="Arial" w:eastAsia="SimSun" w:hAnsi="Arial" w:cs="Arial"/>
          <w:sz w:val="22"/>
          <w:szCs w:val="22"/>
        </w:rPr>
        <w:br/>
      </w:r>
      <w:r w:rsidRPr="005966B2">
        <w:rPr>
          <w:rFonts w:ascii="Arial" w:eastAsia="SimSun" w:hAnsi="Arial" w:cs="Arial"/>
          <w:i/>
          <w:iCs/>
          <w:sz w:val="22"/>
          <w:szCs w:val="22"/>
          <w:lang w:eastAsia="zh-CN"/>
        </w:rPr>
        <w:t>暂停</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撤销驾驶权限：我已获悉，法院将通知证照局，并且我的驾驶权限将被暂停或撤销：</w:t>
      </w:r>
    </w:p>
    <w:p w14:paraId="1522D893" w14:textId="77777777" w:rsidR="00357A6F" w:rsidRPr="005966B2" w:rsidRDefault="007E16A7" w:rsidP="000D60C2">
      <w:pPr>
        <w:spacing w:before="120"/>
        <w:ind w:left="1440" w:right="720"/>
        <w:rPr>
          <w:rFonts w:ascii="Arial" w:eastAsia="SimSun" w:hAnsi="Arial" w:cs="Arial"/>
          <w:sz w:val="22"/>
          <w:szCs w:val="22"/>
        </w:rPr>
      </w:pPr>
      <w:r w:rsidRPr="005966B2">
        <w:rPr>
          <w:rFonts w:ascii="Arial" w:eastAsia="SimSun" w:hAnsi="Arial" w:cs="Arial"/>
          <w:b/>
          <w:bCs/>
          <w:sz w:val="22"/>
          <w:szCs w:val="22"/>
          <w:u w:val="single"/>
        </w:rPr>
        <w:lastRenderedPageBreak/>
        <w:t>Over 13 &amp; Alcohol, Drugs, UPFA &lt;18, or Armed with F/A (not first offense)</w:t>
      </w:r>
      <w:r w:rsidRPr="005966B2">
        <w:rPr>
          <w:rFonts w:ascii="Arial" w:eastAsia="SimSun" w:hAnsi="Arial" w:cs="Arial"/>
          <w:b/>
          <w:bCs/>
          <w:sz w:val="22"/>
          <w:szCs w:val="22"/>
        </w:rPr>
        <w:t xml:space="preserve">: </w:t>
      </w:r>
      <w:r w:rsidRPr="005966B2">
        <w:rPr>
          <w:rFonts w:ascii="Arial" w:eastAsia="SimSun" w:hAnsi="Arial" w:cs="Arial"/>
          <w:sz w:val="22"/>
          <w:szCs w:val="22"/>
        </w:rPr>
        <w:t>(1) If</w:t>
      </w:r>
      <w:r w:rsidRPr="005966B2">
        <w:rPr>
          <w:rFonts w:ascii="Arial" w:eastAsia="SimSun" w:hAnsi="Arial" w:cs="Arial"/>
          <w:b/>
          <w:bCs/>
          <w:sz w:val="22"/>
          <w:szCs w:val="22"/>
        </w:rPr>
        <w:t xml:space="preserve"> </w:t>
      </w:r>
      <w:r w:rsidRPr="005966B2">
        <w:rPr>
          <w:rFonts w:ascii="Arial" w:eastAsia="SimSun" w:hAnsi="Arial" w:cs="Arial"/>
          <w:sz w:val="22"/>
          <w:szCs w:val="22"/>
        </w:rPr>
        <w:t>the court finds me guilty of 1 of the following offenses and I was 13 years or older at the time I committed the offense: Alcohol under RCW 66.44; VUCSA under RCW 69.50; Legend drug under RCW 69.41; Imitation drugs under RCW 69.52; UPFA &lt; 18 RCW 9.41.040(2)(a)(v); and/or, an offense while Armed with a Firearm RCW 13.40.196; AND (2) I have a prior offense for the same offense. See, RCW 13.40.265.</w:t>
      </w:r>
    </w:p>
    <w:p w14:paraId="74DB48C1" w14:textId="77777777" w:rsidR="007E16A7" w:rsidRPr="005966B2" w:rsidRDefault="00357A6F" w:rsidP="00A8307E">
      <w:pPr>
        <w:ind w:left="1440" w:right="720"/>
        <w:rPr>
          <w:rFonts w:ascii="Arial" w:eastAsia="SimSun" w:hAnsi="Arial" w:cs="Arial"/>
          <w:b/>
          <w:bCs/>
          <w:i/>
          <w:iCs/>
          <w:sz w:val="22"/>
          <w:szCs w:val="22"/>
        </w:rPr>
      </w:pPr>
      <w:r w:rsidRPr="005966B2">
        <w:rPr>
          <w:rFonts w:ascii="Arial" w:eastAsia="SimSun" w:hAnsi="Arial" w:cs="Arial"/>
          <w:b/>
          <w:bCs/>
          <w:i/>
          <w:iCs/>
          <w:sz w:val="22"/>
          <w:szCs w:val="22"/>
          <w:u w:val="single"/>
          <w:lang w:eastAsia="zh-CN"/>
        </w:rPr>
        <w:t>超过</w:t>
      </w:r>
      <w:r w:rsidRPr="005966B2">
        <w:rPr>
          <w:rFonts w:ascii="Arial" w:eastAsia="SimSun" w:hAnsi="Arial" w:cs="Arial"/>
          <w:b/>
          <w:bCs/>
          <w:i/>
          <w:iCs/>
          <w:sz w:val="22"/>
          <w:szCs w:val="22"/>
          <w:u w:val="single"/>
          <w:lang w:eastAsia="zh-CN"/>
        </w:rPr>
        <w:t>13</w:t>
      </w:r>
      <w:r w:rsidRPr="005966B2">
        <w:rPr>
          <w:rFonts w:ascii="Arial" w:eastAsia="SimSun" w:hAnsi="Arial" w:cs="Arial"/>
          <w:b/>
          <w:bCs/>
          <w:i/>
          <w:iCs/>
          <w:sz w:val="22"/>
          <w:szCs w:val="22"/>
          <w:u w:val="single"/>
          <w:lang w:eastAsia="zh-CN"/>
        </w:rPr>
        <w:t>岁且酗酒、吸毒、</w:t>
      </w:r>
      <w:r w:rsidRPr="005966B2">
        <w:rPr>
          <w:rFonts w:ascii="Arial" w:eastAsia="SimSun" w:hAnsi="Arial" w:cs="Arial"/>
          <w:b/>
          <w:bCs/>
          <w:i/>
          <w:iCs/>
          <w:sz w:val="22"/>
          <w:szCs w:val="22"/>
          <w:u w:val="single"/>
          <w:lang w:eastAsia="zh-CN"/>
        </w:rPr>
        <w:t>UPFA &lt;18</w:t>
      </w:r>
      <w:r w:rsidRPr="005966B2">
        <w:rPr>
          <w:rFonts w:ascii="Arial" w:eastAsia="SimSun" w:hAnsi="Arial" w:cs="Arial"/>
          <w:b/>
          <w:bCs/>
          <w:i/>
          <w:iCs/>
          <w:sz w:val="22"/>
          <w:szCs w:val="22"/>
          <w:u w:val="single"/>
          <w:lang w:eastAsia="zh-CN"/>
        </w:rPr>
        <w:t>或持有</w:t>
      </w:r>
      <w:r w:rsidRPr="005966B2">
        <w:rPr>
          <w:rFonts w:ascii="Arial" w:eastAsia="SimSun" w:hAnsi="Arial" w:cs="Arial"/>
          <w:b/>
          <w:bCs/>
          <w:i/>
          <w:iCs/>
          <w:sz w:val="22"/>
          <w:szCs w:val="22"/>
          <w:u w:val="single"/>
          <w:lang w:eastAsia="zh-CN"/>
        </w:rPr>
        <w:t>F/A</w:t>
      </w:r>
      <w:r w:rsidRPr="005966B2">
        <w:rPr>
          <w:rFonts w:ascii="Arial" w:eastAsia="SimSun" w:hAnsi="Arial" w:cs="Arial"/>
          <w:b/>
          <w:bCs/>
          <w:i/>
          <w:iCs/>
          <w:sz w:val="22"/>
          <w:szCs w:val="22"/>
          <w:u w:val="single"/>
          <w:lang w:eastAsia="zh-CN"/>
        </w:rPr>
        <w:t>武器（非初犯）</w:t>
      </w:r>
      <w:r w:rsidRPr="005966B2">
        <w:rPr>
          <w:rFonts w:ascii="Arial" w:eastAsia="SimSun" w:hAnsi="Arial" w:cs="Arial"/>
          <w:b/>
          <w:bCs/>
          <w:i/>
          <w:iCs/>
          <w:sz w:val="22"/>
          <w:szCs w:val="22"/>
          <w:lang w:eastAsia="zh-CN"/>
        </w:rPr>
        <w:t>：</w:t>
      </w:r>
      <w:r w:rsidRPr="005966B2">
        <w:rPr>
          <w:rFonts w:ascii="Arial" w:eastAsia="SimSun" w:hAnsi="Arial" w:cs="Arial"/>
          <w:i/>
          <w:iCs/>
          <w:sz w:val="22"/>
          <w:szCs w:val="22"/>
          <w:lang w:eastAsia="zh-CN"/>
        </w:rPr>
        <w:t>(1)</w:t>
      </w:r>
      <w:r w:rsidRPr="005966B2">
        <w:rPr>
          <w:rFonts w:ascii="Arial" w:eastAsia="SimSun" w:hAnsi="Arial" w:cs="Arial"/>
          <w:i/>
          <w:iCs/>
          <w:sz w:val="22"/>
          <w:szCs w:val="22"/>
          <w:lang w:eastAsia="zh-CN"/>
        </w:rPr>
        <w:t>如果法院认定我犯有以下其中一项罪行，并且我犯罪时年满</w:t>
      </w:r>
      <w:r w:rsidRPr="005966B2">
        <w:rPr>
          <w:rFonts w:ascii="Arial" w:eastAsia="SimSun" w:hAnsi="Arial" w:cs="Arial"/>
          <w:i/>
          <w:iCs/>
          <w:sz w:val="22"/>
          <w:szCs w:val="22"/>
          <w:lang w:eastAsia="zh-CN"/>
        </w:rPr>
        <w:t>13</w:t>
      </w:r>
      <w:r w:rsidRPr="005966B2">
        <w:rPr>
          <w:rFonts w:ascii="Arial" w:eastAsia="SimSun" w:hAnsi="Arial" w:cs="Arial"/>
          <w:i/>
          <w:iCs/>
          <w:sz w:val="22"/>
          <w:szCs w:val="22"/>
          <w:lang w:eastAsia="zh-CN"/>
        </w:rPr>
        <w:t>岁：</w:t>
      </w:r>
      <w:r w:rsidRPr="005966B2">
        <w:rPr>
          <w:rFonts w:ascii="Arial" w:eastAsia="SimSun" w:hAnsi="Arial" w:cs="Arial"/>
          <w:i/>
          <w:iCs/>
          <w:sz w:val="22"/>
          <w:szCs w:val="22"/>
          <w:lang w:eastAsia="zh-CN"/>
        </w:rPr>
        <w:t>RCW 66.44</w:t>
      </w:r>
      <w:r w:rsidRPr="005966B2">
        <w:rPr>
          <w:rFonts w:ascii="Arial" w:eastAsia="SimSun" w:hAnsi="Arial" w:cs="Arial"/>
          <w:i/>
          <w:iCs/>
          <w:sz w:val="22"/>
          <w:szCs w:val="22"/>
          <w:lang w:eastAsia="zh-CN"/>
        </w:rPr>
        <w:t>规定的酒精；</w:t>
      </w:r>
      <w:r w:rsidRPr="005966B2">
        <w:rPr>
          <w:rFonts w:ascii="Arial" w:eastAsia="SimSun" w:hAnsi="Arial" w:cs="Arial"/>
          <w:i/>
          <w:iCs/>
          <w:sz w:val="22"/>
          <w:szCs w:val="22"/>
          <w:lang w:eastAsia="zh-CN"/>
        </w:rPr>
        <w:t>RCW 69.50</w:t>
      </w:r>
      <w:r w:rsidRPr="005966B2">
        <w:rPr>
          <w:rFonts w:ascii="Arial" w:eastAsia="SimSun" w:hAnsi="Arial" w:cs="Arial"/>
          <w:i/>
          <w:iCs/>
          <w:sz w:val="22"/>
          <w:szCs w:val="22"/>
          <w:lang w:eastAsia="zh-CN"/>
        </w:rPr>
        <w:t>规定的</w:t>
      </w:r>
      <w:r w:rsidRPr="005966B2">
        <w:rPr>
          <w:rFonts w:ascii="Arial" w:eastAsia="SimSun" w:hAnsi="Arial" w:cs="Arial"/>
          <w:i/>
          <w:iCs/>
          <w:sz w:val="22"/>
          <w:szCs w:val="22"/>
          <w:lang w:eastAsia="zh-CN"/>
        </w:rPr>
        <w:t>VUCSA</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RCW 69.41</w:t>
      </w:r>
      <w:r w:rsidRPr="005966B2">
        <w:rPr>
          <w:rFonts w:ascii="Arial" w:eastAsia="SimSun" w:hAnsi="Arial" w:cs="Arial"/>
          <w:i/>
          <w:iCs/>
          <w:sz w:val="22"/>
          <w:szCs w:val="22"/>
          <w:lang w:eastAsia="zh-CN"/>
        </w:rPr>
        <w:t>规定的传奇药物；</w:t>
      </w:r>
      <w:r w:rsidRPr="005966B2">
        <w:rPr>
          <w:rFonts w:ascii="Arial" w:eastAsia="SimSun" w:hAnsi="Arial" w:cs="Arial"/>
          <w:i/>
          <w:iCs/>
          <w:sz w:val="22"/>
          <w:szCs w:val="22"/>
          <w:lang w:eastAsia="zh-CN"/>
        </w:rPr>
        <w:t>RCW 69.52</w:t>
      </w:r>
      <w:r w:rsidRPr="005966B2">
        <w:rPr>
          <w:rFonts w:ascii="Arial" w:eastAsia="SimSun" w:hAnsi="Arial" w:cs="Arial"/>
          <w:i/>
          <w:iCs/>
          <w:sz w:val="22"/>
          <w:szCs w:val="22"/>
          <w:lang w:eastAsia="zh-CN"/>
        </w:rPr>
        <w:t>规定的仿制药；</w:t>
      </w:r>
      <w:r w:rsidRPr="005966B2">
        <w:rPr>
          <w:rFonts w:ascii="Arial" w:eastAsia="SimSun" w:hAnsi="Arial" w:cs="Arial"/>
          <w:i/>
          <w:iCs/>
          <w:sz w:val="22"/>
          <w:szCs w:val="22"/>
          <w:lang w:eastAsia="zh-CN"/>
        </w:rPr>
        <w:t>UPFA &lt; 18 RCW 9.41.040(2)(a)(v)</w:t>
      </w:r>
      <w:r w:rsidRPr="005966B2">
        <w:rPr>
          <w:rFonts w:ascii="Arial" w:eastAsia="SimSun" w:hAnsi="Arial" w:cs="Arial"/>
          <w:i/>
          <w:iCs/>
          <w:sz w:val="22"/>
          <w:szCs w:val="22"/>
          <w:lang w:eastAsia="zh-CN"/>
        </w:rPr>
        <w:t>；和</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或，携带枪支犯罪</w:t>
      </w:r>
      <w:r w:rsidRPr="005966B2">
        <w:rPr>
          <w:rFonts w:ascii="Arial" w:eastAsia="SimSun" w:hAnsi="Arial" w:cs="Arial"/>
          <w:i/>
          <w:iCs/>
          <w:sz w:val="22"/>
          <w:szCs w:val="22"/>
          <w:lang w:eastAsia="zh-CN"/>
        </w:rPr>
        <w:t>RCW 13.40.196</w:t>
      </w:r>
      <w:r w:rsidRPr="005966B2">
        <w:rPr>
          <w:rFonts w:ascii="Arial" w:eastAsia="SimSun" w:hAnsi="Arial" w:cs="Arial"/>
          <w:i/>
          <w:iCs/>
          <w:sz w:val="22"/>
          <w:szCs w:val="22"/>
          <w:lang w:eastAsia="zh-CN"/>
        </w:rPr>
        <w:t>；并且</w:t>
      </w:r>
      <w:r w:rsidRPr="005966B2">
        <w:rPr>
          <w:rFonts w:ascii="Arial" w:eastAsia="SimSun" w:hAnsi="Arial" w:cs="Arial"/>
          <w:i/>
          <w:iCs/>
          <w:sz w:val="22"/>
          <w:szCs w:val="22"/>
          <w:lang w:eastAsia="zh-CN"/>
        </w:rPr>
        <w:t xml:space="preserve"> (2)</w:t>
      </w:r>
      <w:r w:rsidRPr="005966B2">
        <w:rPr>
          <w:rFonts w:ascii="Arial" w:eastAsia="SimSun" w:hAnsi="Arial" w:cs="Arial"/>
          <w:i/>
          <w:iCs/>
          <w:sz w:val="22"/>
          <w:szCs w:val="22"/>
          <w:lang w:eastAsia="zh-CN"/>
        </w:rPr>
        <w:t>我以前曾犯过同样的罪行。请参阅</w:t>
      </w:r>
      <w:r w:rsidRPr="005966B2">
        <w:rPr>
          <w:rFonts w:ascii="Arial" w:eastAsia="SimSun" w:hAnsi="Arial" w:cs="Arial"/>
          <w:i/>
          <w:iCs/>
          <w:sz w:val="22"/>
          <w:szCs w:val="22"/>
          <w:lang w:eastAsia="zh-CN"/>
        </w:rPr>
        <w:t>RCW 13.40.265</w:t>
      </w:r>
      <w:r w:rsidRPr="005966B2">
        <w:rPr>
          <w:rFonts w:ascii="Arial" w:eastAsia="SimSun" w:hAnsi="Arial" w:cs="Arial"/>
          <w:i/>
          <w:iCs/>
          <w:sz w:val="22"/>
          <w:szCs w:val="22"/>
          <w:lang w:eastAsia="zh-CN"/>
        </w:rPr>
        <w:t>。</w:t>
      </w:r>
    </w:p>
    <w:p w14:paraId="1B830DA6" w14:textId="77777777" w:rsidR="00357A6F" w:rsidRPr="005966B2" w:rsidRDefault="007E16A7" w:rsidP="000D60C2">
      <w:pPr>
        <w:spacing w:before="120"/>
        <w:ind w:left="1440" w:right="720"/>
        <w:rPr>
          <w:rFonts w:ascii="Arial" w:eastAsia="SimSun" w:hAnsi="Arial" w:cs="Arial"/>
          <w:sz w:val="22"/>
          <w:szCs w:val="22"/>
        </w:rPr>
      </w:pPr>
      <w:r w:rsidRPr="005966B2">
        <w:rPr>
          <w:rFonts w:ascii="Arial" w:eastAsia="SimSun" w:hAnsi="Arial" w:cs="Arial"/>
          <w:b/>
          <w:bCs/>
          <w:sz w:val="22"/>
          <w:szCs w:val="22"/>
          <w:u w:val="single"/>
        </w:rPr>
        <w:t>UPFA or Armed During Offense In Which Vehicle Used (with priors)</w:t>
      </w:r>
      <w:r w:rsidRPr="005966B2">
        <w:rPr>
          <w:rFonts w:ascii="Arial" w:eastAsia="SimSun" w:hAnsi="Arial" w:cs="Arial"/>
          <w:b/>
          <w:bCs/>
          <w:sz w:val="22"/>
          <w:szCs w:val="22"/>
        </w:rPr>
        <w:t>:</w:t>
      </w:r>
      <w:r w:rsidRPr="005966B2">
        <w:rPr>
          <w:rFonts w:ascii="Arial" w:eastAsia="SimSun" w:hAnsi="Arial" w:cs="Arial"/>
          <w:sz w:val="22"/>
          <w:szCs w:val="22"/>
        </w:rPr>
        <w:br/>
        <w:t>(1) If the court finds me guilty of 1 of the following offenses: UPFA 1 or 2 under RCW 9.41.040; and/or an offense while Armed with a Firearm RCW 13.40.196 during which the court found a motor vehicle served an integral function during the offense; AND (2) I previously committed 1 or more of the following offenses: Alcohol under RCW 66.44; VUCSA under RCW 69.50; Legend drug under RCW 69.41; Imitation drugs under RCW 69.52; UPFA under RCW 9.41.040; and/or an offense while Armed with a Firearm RCW 13.40.196. See RCW 9.41.040(5).</w:t>
      </w:r>
    </w:p>
    <w:p w14:paraId="0DAF64C3" w14:textId="77777777" w:rsidR="007E16A7" w:rsidRPr="005966B2" w:rsidRDefault="00357A6F" w:rsidP="00A8307E">
      <w:pPr>
        <w:ind w:left="1440" w:right="720"/>
        <w:rPr>
          <w:rFonts w:ascii="Arial" w:eastAsia="SimSun" w:hAnsi="Arial" w:cs="Arial"/>
          <w:b/>
          <w:bCs/>
          <w:i/>
          <w:iCs/>
          <w:sz w:val="22"/>
          <w:szCs w:val="22"/>
        </w:rPr>
      </w:pPr>
      <w:r w:rsidRPr="005966B2">
        <w:rPr>
          <w:rFonts w:ascii="Arial" w:eastAsia="SimSun" w:hAnsi="Arial" w:cs="Arial"/>
          <w:b/>
          <w:bCs/>
          <w:i/>
          <w:iCs/>
          <w:sz w:val="22"/>
          <w:szCs w:val="22"/>
          <w:u w:val="single"/>
          <w:lang w:eastAsia="zh-CN"/>
        </w:rPr>
        <w:t>UPFA</w:t>
      </w:r>
      <w:r w:rsidRPr="005966B2">
        <w:rPr>
          <w:rFonts w:ascii="Arial" w:eastAsia="SimSun" w:hAnsi="Arial" w:cs="Arial"/>
          <w:b/>
          <w:bCs/>
          <w:i/>
          <w:iCs/>
          <w:sz w:val="22"/>
          <w:szCs w:val="22"/>
          <w:u w:val="single"/>
          <w:lang w:eastAsia="zh-CN"/>
        </w:rPr>
        <w:t>或在犯罪过程中携带武器且使用车辆（有先前记录）</w:t>
      </w:r>
      <w:r w:rsidRPr="005966B2">
        <w:rPr>
          <w:rFonts w:ascii="Arial" w:eastAsia="SimSun" w:hAnsi="Arial" w:cs="Arial"/>
          <w:b/>
          <w:bCs/>
          <w:i/>
          <w:iCs/>
          <w:sz w:val="22"/>
          <w:szCs w:val="22"/>
          <w:lang w:eastAsia="zh-CN"/>
        </w:rPr>
        <w:t>：</w:t>
      </w:r>
      <w:r w:rsidRPr="005966B2">
        <w:rPr>
          <w:rFonts w:ascii="Arial" w:eastAsia="SimSun" w:hAnsi="Arial" w:cs="Arial"/>
          <w:i/>
          <w:iCs/>
          <w:sz w:val="22"/>
          <w:szCs w:val="22"/>
          <w:lang w:eastAsia="zh-CN"/>
        </w:rPr>
        <w:br/>
        <w:t>(</w:t>
      </w:r>
      <w:proofErr w:type="gramStart"/>
      <w:r w:rsidRPr="005966B2">
        <w:rPr>
          <w:rFonts w:ascii="Arial" w:eastAsia="SimSun" w:hAnsi="Arial" w:cs="Arial"/>
          <w:i/>
          <w:iCs/>
          <w:sz w:val="22"/>
          <w:szCs w:val="22"/>
          <w:lang w:eastAsia="zh-CN"/>
        </w:rPr>
        <w:t>1)</w:t>
      </w:r>
      <w:r w:rsidRPr="005966B2">
        <w:rPr>
          <w:rFonts w:ascii="Arial" w:eastAsia="SimSun" w:hAnsi="Arial" w:cs="Arial"/>
          <w:i/>
          <w:iCs/>
          <w:sz w:val="22"/>
          <w:szCs w:val="22"/>
          <w:lang w:eastAsia="zh-CN"/>
        </w:rPr>
        <w:t>如果法院认定我犯有以下罪行之一</w:t>
      </w:r>
      <w:proofErr w:type="gramEnd"/>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RCW 9.41.040</w:t>
      </w:r>
      <w:r w:rsidRPr="005966B2">
        <w:rPr>
          <w:rFonts w:ascii="Arial" w:eastAsia="SimSun" w:hAnsi="Arial" w:cs="Arial"/>
          <w:i/>
          <w:iCs/>
          <w:sz w:val="22"/>
          <w:szCs w:val="22"/>
          <w:lang w:eastAsia="zh-CN"/>
        </w:rPr>
        <w:t>下的</w:t>
      </w:r>
      <w:r w:rsidRPr="005966B2">
        <w:rPr>
          <w:rFonts w:ascii="Arial" w:eastAsia="SimSun" w:hAnsi="Arial" w:cs="Arial"/>
          <w:i/>
          <w:iCs/>
          <w:sz w:val="22"/>
          <w:szCs w:val="22"/>
          <w:lang w:eastAsia="zh-CN"/>
        </w:rPr>
        <w:t>UPFA 1</w:t>
      </w:r>
      <w:r w:rsidRPr="005966B2">
        <w:rPr>
          <w:rFonts w:ascii="Arial" w:eastAsia="SimSun" w:hAnsi="Arial" w:cs="Arial"/>
          <w:i/>
          <w:iCs/>
          <w:sz w:val="22"/>
          <w:szCs w:val="22"/>
          <w:lang w:eastAsia="zh-CN"/>
        </w:rPr>
        <w:t>或</w:t>
      </w:r>
      <w:r w:rsidRPr="005966B2">
        <w:rPr>
          <w:rFonts w:ascii="Arial" w:eastAsia="SimSun" w:hAnsi="Arial" w:cs="Arial"/>
          <w:i/>
          <w:iCs/>
          <w:sz w:val="22"/>
          <w:szCs w:val="22"/>
          <w:lang w:eastAsia="zh-CN"/>
        </w:rPr>
        <w:t>2</w:t>
      </w:r>
      <w:r w:rsidRPr="005966B2">
        <w:rPr>
          <w:rFonts w:ascii="Arial" w:eastAsia="SimSun" w:hAnsi="Arial" w:cs="Arial"/>
          <w:i/>
          <w:iCs/>
          <w:sz w:val="22"/>
          <w:szCs w:val="22"/>
          <w:lang w:eastAsia="zh-CN"/>
        </w:rPr>
        <w:t>；和</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或携带枪支犯罪</w:t>
      </w:r>
      <w:r w:rsidRPr="005966B2">
        <w:rPr>
          <w:rFonts w:ascii="Arial" w:eastAsia="SimSun" w:hAnsi="Arial" w:cs="Arial"/>
          <w:i/>
          <w:iCs/>
          <w:sz w:val="22"/>
          <w:szCs w:val="22"/>
          <w:lang w:eastAsia="zh-CN"/>
        </w:rPr>
        <w:t>RCW 13.40.196</w:t>
      </w:r>
      <w:r w:rsidRPr="005966B2">
        <w:rPr>
          <w:rFonts w:ascii="Arial" w:eastAsia="SimSun" w:hAnsi="Arial" w:cs="Arial"/>
          <w:i/>
          <w:iCs/>
          <w:sz w:val="22"/>
          <w:szCs w:val="22"/>
          <w:lang w:eastAsia="zh-CN"/>
        </w:rPr>
        <w:t>，在此期间法院发现机动车辆在犯罪期间发挥了不可或缺的作用；并且</w:t>
      </w:r>
      <w:r w:rsidRPr="005966B2">
        <w:rPr>
          <w:rFonts w:ascii="Arial" w:eastAsia="SimSun" w:hAnsi="Arial" w:cs="Arial"/>
          <w:i/>
          <w:iCs/>
          <w:sz w:val="22"/>
          <w:szCs w:val="22"/>
          <w:lang w:eastAsia="zh-CN"/>
        </w:rPr>
        <w:t xml:space="preserve"> (</w:t>
      </w:r>
      <w:proofErr w:type="gramStart"/>
      <w:r w:rsidRPr="005966B2">
        <w:rPr>
          <w:rFonts w:ascii="Arial" w:eastAsia="SimSun" w:hAnsi="Arial" w:cs="Arial"/>
          <w:i/>
          <w:iCs/>
          <w:sz w:val="22"/>
          <w:szCs w:val="22"/>
          <w:lang w:eastAsia="zh-CN"/>
        </w:rPr>
        <w:t>2)</w:t>
      </w:r>
      <w:r w:rsidRPr="005966B2">
        <w:rPr>
          <w:rFonts w:ascii="Arial" w:eastAsia="SimSun" w:hAnsi="Arial" w:cs="Arial"/>
          <w:i/>
          <w:iCs/>
          <w:sz w:val="22"/>
          <w:szCs w:val="22"/>
          <w:lang w:eastAsia="zh-CN"/>
        </w:rPr>
        <w:t>我之前曾犯过以下一项或多项罪行</w:t>
      </w:r>
      <w:proofErr w:type="gramEnd"/>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RCW 66.44</w:t>
      </w:r>
      <w:r w:rsidRPr="005966B2">
        <w:rPr>
          <w:rFonts w:ascii="Arial" w:eastAsia="SimSun" w:hAnsi="Arial" w:cs="Arial"/>
          <w:i/>
          <w:iCs/>
          <w:sz w:val="22"/>
          <w:szCs w:val="22"/>
          <w:lang w:eastAsia="zh-CN"/>
        </w:rPr>
        <w:t>规定的酒精；</w:t>
      </w:r>
      <w:r w:rsidRPr="005966B2">
        <w:rPr>
          <w:rFonts w:ascii="Arial" w:eastAsia="SimSun" w:hAnsi="Arial" w:cs="Arial"/>
          <w:i/>
          <w:iCs/>
          <w:sz w:val="22"/>
          <w:szCs w:val="22"/>
          <w:lang w:eastAsia="zh-CN"/>
        </w:rPr>
        <w:t>RCW 69.50</w:t>
      </w:r>
      <w:r w:rsidRPr="005966B2">
        <w:rPr>
          <w:rFonts w:ascii="Arial" w:eastAsia="SimSun" w:hAnsi="Arial" w:cs="Arial"/>
          <w:i/>
          <w:iCs/>
          <w:sz w:val="22"/>
          <w:szCs w:val="22"/>
          <w:lang w:eastAsia="zh-CN"/>
        </w:rPr>
        <w:t>规定的</w:t>
      </w:r>
      <w:r w:rsidRPr="005966B2">
        <w:rPr>
          <w:rFonts w:ascii="Arial" w:eastAsia="SimSun" w:hAnsi="Arial" w:cs="Arial"/>
          <w:i/>
          <w:iCs/>
          <w:sz w:val="22"/>
          <w:szCs w:val="22"/>
          <w:lang w:eastAsia="zh-CN"/>
        </w:rPr>
        <w:t>VUCSA</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RCW 69.41</w:t>
      </w:r>
      <w:r w:rsidRPr="005966B2">
        <w:rPr>
          <w:rFonts w:ascii="Arial" w:eastAsia="SimSun" w:hAnsi="Arial" w:cs="Arial"/>
          <w:i/>
          <w:iCs/>
          <w:sz w:val="22"/>
          <w:szCs w:val="22"/>
          <w:lang w:eastAsia="zh-CN"/>
        </w:rPr>
        <w:t>规定的传奇药物；</w:t>
      </w:r>
      <w:r w:rsidRPr="005966B2">
        <w:rPr>
          <w:rFonts w:ascii="Arial" w:eastAsia="SimSun" w:hAnsi="Arial" w:cs="Arial"/>
          <w:i/>
          <w:iCs/>
          <w:sz w:val="22"/>
          <w:szCs w:val="22"/>
          <w:lang w:eastAsia="zh-CN"/>
        </w:rPr>
        <w:t>RCW 69.52</w:t>
      </w:r>
      <w:r w:rsidRPr="005966B2">
        <w:rPr>
          <w:rFonts w:ascii="Arial" w:eastAsia="SimSun" w:hAnsi="Arial" w:cs="Arial"/>
          <w:i/>
          <w:iCs/>
          <w:sz w:val="22"/>
          <w:szCs w:val="22"/>
          <w:lang w:eastAsia="zh-CN"/>
        </w:rPr>
        <w:t>规定的仿制药；</w:t>
      </w:r>
      <w:r w:rsidRPr="005966B2">
        <w:rPr>
          <w:rFonts w:ascii="Arial" w:eastAsia="SimSun" w:hAnsi="Arial" w:cs="Arial"/>
          <w:i/>
          <w:iCs/>
          <w:sz w:val="22"/>
          <w:szCs w:val="22"/>
          <w:lang w:eastAsia="zh-CN"/>
        </w:rPr>
        <w:t>RCW 9.41.040</w:t>
      </w:r>
      <w:r w:rsidRPr="005966B2">
        <w:rPr>
          <w:rFonts w:ascii="Arial" w:eastAsia="SimSun" w:hAnsi="Arial" w:cs="Arial"/>
          <w:i/>
          <w:iCs/>
          <w:sz w:val="22"/>
          <w:szCs w:val="22"/>
          <w:lang w:eastAsia="zh-CN"/>
        </w:rPr>
        <w:t>规定的</w:t>
      </w:r>
      <w:r w:rsidRPr="005966B2">
        <w:rPr>
          <w:rFonts w:ascii="Arial" w:eastAsia="SimSun" w:hAnsi="Arial" w:cs="Arial"/>
          <w:i/>
          <w:iCs/>
          <w:sz w:val="22"/>
          <w:szCs w:val="22"/>
          <w:lang w:eastAsia="zh-CN"/>
        </w:rPr>
        <w:t>UPFA</w:t>
      </w:r>
      <w:r w:rsidRPr="005966B2">
        <w:rPr>
          <w:rFonts w:ascii="Arial" w:eastAsia="SimSun" w:hAnsi="Arial" w:cs="Arial"/>
          <w:i/>
          <w:iCs/>
          <w:sz w:val="22"/>
          <w:szCs w:val="22"/>
          <w:lang w:eastAsia="zh-CN"/>
        </w:rPr>
        <w:t>；和</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或携带枪支犯罪</w:t>
      </w:r>
      <w:r w:rsidRPr="005966B2">
        <w:rPr>
          <w:rFonts w:ascii="Arial" w:eastAsia="SimSun" w:hAnsi="Arial" w:cs="Arial"/>
          <w:i/>
          <w:iCs/>
          <w:sz w:val="22"/>
          <w:szCs w:val="22"/>
          <w:lang w:eastAsia="zh-CN"/>
        </w:rPr>
        <w:t>RCW 13.</w:t>
      </w:r>
      <w:proofErr w:type="gramStart"/>
      <w:r w:rsidRPr="005966B2">
        <w:rPr>
          <w:rFonts w:ascii="Arial" w:eastAsia="SimSun" w:hAnsi="Arial" w:cs="Arial"/>
          <w:i/>
          <w:iCs/>
          <w:sz w:val="22"/>
          <w:szCs w:val="22"/>
          <w:lang w:eastAsia="zh-CN"/>
        </w:rPr>
        <w:t>40.196</w:t>
      </w:r>
      <w:r w:rsidRPr="005966B2">
        <w:rPr>
          <w:rFonts w:ascii="Arial" w:eastAsia="SimSun" w:hAnsi="Arial" w:cs="Arial"/>
          <w:i/>
          <w:iCs/>
          <w:sz w:val="22"/>
          <w:szCs w:val="22"/>
          <w:lang w:eastAsia="zh-CN"/>
        </w:rPr>
        <w:t>。请参阅</w:t>
      </w:r>
      <w:r w:rsidRPr="005966B2">
        <w:rPr>
          <w:rFonts w:ascii="Arial" w:eastAsia="SimSun" w:hAnsi="Arial" w:cs="Arial"/>
          <w:i/>
          <w:iCs/>
          <w:sz w:val="22"/>
          <w:szCs w:val="22"/>
          <w:lang w:eastAsia="zh-CN"/>
        </w:rPr>
        <w:t>RCW</w:t>
      </w:r>
      <w:proofErr w:type="gramEnd"/>
      <w:r w:rsidRPr="005966B2">
        <w:rPr>
          <w:rFonts w:ascii="Arial" w:eastAsia="SimSun" w:hAnsi="Arial" w:cs="Arial"/>
          <w:i/>
          <w:iCs/>
          <w:sz w:val="22"/>
          <w:szCs w:val="22"/>
          <w:lang w:eastAsia="zh-CN"/>
        </w:rPr>
        <w:t xml:space="preserve"> 9.41.040(</w:t>
      </w:r>
      <w:proofErr w:type="gramStart"/>
      <w:r w:rsidRPr="005966B2">
        <w:rPr>
          <w:rFonts w:ascii="Arial" w:eastAsia="SimSun" w:hAnsi="Arial" w:cs="Arial"/>
          <w:i/>
          <w:iCs/>
          <w:sz w:val="22"/>
          <w:szCs w:val="22"/>
          <w:lang w:eastAsia="zh-CN"/>
        </w:rPr>
        <w:t>5)</w:t>
      </w:r>
      <w:r w:rsidRPr="005966B2">
        <w:rPr>
          <w:rFonts w:ascii="Arial" w:eastAsia="SimSun" w:hAnsi="Arial" w:cs="Arial"/>
          <w:i/>
          <w:iCs/>
          <w:sz w:val="22"/>
          <w:szCs w:val="22"/>
          <w:lang w:eastAsia="zh-CN"/>
        </w:rPr>
        <w:t>。</w:t>
      </w:r>
      <w:proofErr w:type="gramEnd"/>
    </w:p>
    <w:p w14:paraId="1CB93CF2" w14:textId="77777777" w:rsidR="00357A6F" w:rsidRPr="005966B2" w:rsidRDefault="007E16A7" w:rsidP="000D60C2">
      <w:pPr>
        <w:spacing w:before="120"/>
        <w:ind w:left="1440" w:right="720"/>
        <w:rPr>
          <w:rFonts w:ascii="Arial" w:eastAsia="SimSun" w:hAnsi="Arial" w:cs="Arial"/>
          <w:sz w:val="22"/>
          <w:szCs w:val="22"/>
        </w:rPr>
      </w:pPr>
      <w:r w:rsidRPr="005966B2">
        <w:rPr>
          <w:rFonts w:ascii="Arial" w:eastAsia="SimSun" w:hAnsi="Arial" w:cs="Arial"/>
          <w:b/>
          <w:bCs/>
          <w:sz w:val="22"/>
          <w:szCs w:val="22"/>
          <w:u w:val="single"/>
        </w:rPr>
        <w:t>Certain Motor Vehicle Offenses</w:t>
      </w:r>
      <w:r w:rsidRPr="005966B2">
        <w:rPr>
          <w:rFonts w:ascii="Arial" w:eastAsia="SimSun" w:hAnsi="Arial" w:cs="Arial"/>
          <w:sz w:val="22"/>
          <w:szCs w:val="22"/>
        </w:rPr>
        <w:t xml:space="preserve"> – If the court finds me guilty of 1 of the following offenses: DUI; Physical Control; DWLS 1&amp;2; Vehicular Assault/Homicide; Hit &amp; Run Attended; Reckless Driving; </w:t>
      </w:r>
      <w:r w:rsidRPr="005966B2">
        <w:rPr>
          <w:rFonts w:ascii="Arial" w:eastAsia="SimSun" w:hAnsi="Arial" w:cs="Arial"/>
          <w:color w:val="000000"/>
          <w:sz w:val="22"/>
          <w:szCs w:val="22"/>
        </w:rPr>
        <w:t>any felony offense where a vehicle was used in a manner that endangered persons or property</w:t>
      </w:r>
      <w:r w:rsidRPr="005966B2">
        <w:rPr>
          <w:rFonts w:ascii="Arial" w:eastAsia="SimSun" w:hAnsi="Arial" w:cs="Arial"/>
          <w:sz w:val="22"/>
          <w:szCs w:val="22"/>
        </w:rPr>
        <w:t xml:space="preserve"> (except TMVWOP2 where the court finds I was a passenger only in committing the offense); False Statements under RCW 46; Felony Elude; Unattended Child in Running Vehicle (2</w:t>
      </w:r>
      <w:r w:rsidRPr="005966B2">
        <w:rPr>
          <w:rFonts w:ascii="Arial" w:eastAsia="SimSun" w:hAnsi="Arial" w:cs="Arial"/>
          <w:sz w:val="22"/>
          <w:szCs w:val="22"/>
          <w:vertAlign w:val="superscript"/>
        </w:rPr>
        <w:t>nd</w:t>
      </w:r>
      <w:r w:rsidRPr="005966B2">
        <w:rPr>
          <w:rFonts w:ascii="Arial" w:eastAsia="SimSun" w:hAnsi="Arial" w:cs="Arial"/>
          <w:sz w:val="22"/>
          <w:szCs w:val="22"/>
        </w:rPr>
        <w:t xml:space="preserve"> or subsequent conviction); Reckless Endangerment of Road Workers; and/or Theft of Motor Vehicle Fuel. See, RCW 46.20.285, 46.61.5055(9), 46.20.342(2), 46.61.524, 46.52.020(6), 46.61.500(2), 46.61.024(3), 46.61.685(2), 46.61.527(5), 46.61.740(2), and 46.20.270.</w:t>
      </w:r>
    </w:p>
    <w:p w14:paraId="0963DAEC" w14:textId="77777777" w:rsidR="007E16A7" w:rsidRPr="005966B2" w:rsidRDefault="00357A6F" w:rsidP="00A8307E">
      <w:pPr>
        <w:ind w:left="1440" w:right="720"/>
        <w:rPr>
          <w:rFonts w:ascii="Arial" w:eastAsia="SimSun" w:hAnsi="Arial" w:cs="Arial"/>
          <w:b/>
          <w:bCs/>
          <w:i/>
          <w:iCs/>
          <w:sz w:val="22"/>
          <w:szCs w:val="22"/>
        </w:rPr>
      </w:pPr>
      <w:r w:rsidRPr="005966B2">
        <w:rPr>
          <w:rFonts w:ascii="Arial" w:eastAsia="SimSun" w:hAnsi="Arial" w:cs="Arial"/>
          <w:b/>
          <w:bCs/>
          <w:i/>
          <w:iCs/>
          <w:sz w:val="22"/>
          <w:szCs w:val="22"/>
          <w:u w:val="single"/>
          <w:lang w:eastAsia="zh-CN"/>
        </w:rPr>
        <w:t>某些机动车辆违法行为</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如果法院判定我犯有以下其中一项罪行：</w:t>
      </w:r>
      <w:r w:rsidRPr="005966B2">
        <w:rPr>
          <w:rFonts w:ascii="Arial" w:eastAsia="SimSun" w:hAnsi="Arial" w:cs="Arial"/>
          <w:i/>
          <w:iCs/>
          <w:sz w:val="22"/>
          <w:szCs w:val="22"/>
          <w:lang w:eastAsia="zh-CN"/>
        </w:rPr>
        <w:t>DUI</w:t>
      </w:r>
      <w:r w:rsidRPr="005966B2">
        <w:rPr>
          <w:rFonts w:ascii="Arial" w:eastAsia="SimSun" w:hAnsi="Arial" w:cs="Arial"/>
          <w:i/>
          <w:iCs/>
          <w:sz w:val="22"/>
          <w:szCs w:val="22"/>
          <w:lang w:eastAsia="zh-CN"/>
        </w:rPr>
        <w:t>；实际控制；</w:t>
      </w:r>
      <w:r w:rsidRPr="005966B2">
        <w:rPr>
          <w:rFonts w:ascii="Arial" w:eastAsia="SimSun" w:hAnsi="Arial" w:cs="Arial"/>
          <w:i/>
          <w:iCs/>
          <w:sz w:val="22"/>
          <w:szCs w:val="22"/>
          <w:lang w:eastAsia="zh-CN"/>
        </w:rPr>
        <w:t>DWLS 1</w:t>
      </w:r>
      <w:r w:rsidRPr="005966B2">
        <w:rPr>
          <w:rFonts w:ascii="Arial" w:eastAsia="SimSun" w:hAnsi="Arial" w:cs="Arial"/>
          <w:i/>
          <w:iCs/>
          <w:sz w:val="22"/>
          <w:szCs w:val="22"/>
          <w:lang w:eastAsia="zh-CN"/>
        </w:rPr>
        <w:t>和</w:t>
      </w:r>
      <w:r w:rsidRPr="005966B2">
        <w:rPr>
          <w:rFonts w:ascii="Arial" w:eastAsia="SimSun" w:hAnsi="Arial" w:cs="Arial"/>
          <w:i/>
          <w:iCs/>
          <w:sz w:val="22"/>
          <w:szCs w:val="22"/>
          <w:lang w:eastAsia="zh-CN"/>
        </w:rPr>
        <w:t>2</w:t>
      </w:r>
      <w:r w:rsidRPr="005966B2">
        <w:rPr>
          <w:rFonts w:ascii="Arial" w:eastAsia="SimSun" w:hAnsi="Arial" w:cs="Arial"/>
          <w:i/>
          <w:iCs/>
          <w:sz w:val="22"/>
          <w:szCs w:val="22"/>
          <w:lang w:eastAsia="zh-CN"/>
        </w:rPr>
        <w:t>；车辆过失伤害罪</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车辆过失杀人罪；肇事逃逸，但有人员在场；鲁莽驾驶；</w:t>
      </w:r>
      <w:r w:rsidRPr="005966B2">
        <w:rPr>
          <w:rFonts w:ascii="Arial" w:eastAsia="SimSun" w:hAnsi="Arial" w:cs="Arial"/>
          <w:i/>
          <w:iCs/>
          <w:color w:val="000000"/>
          <w:sz w:val="22"/>
          <w:szCs w:val="22"/>
          <w:lang w:eastAsia="zh-CN"/>
        </w:rPr>
        <w:t>以危及人员或财产的方式使用车辆的任何重罪</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TMVWOP2</w:t>
      </w:r>
      <w:r w:rsidRPr="005966B2">
        <w:rPr>
          <w:rFonts w:ascii="Arial" w:eastAsia="SimSun" w:hAnsi="Arial" w:cs="Arial"/>
          <w:i/>
          <w:iCs/>
          <w:sz w:val="22"/>
          <w:szCs w:val="22"/>
          <w:lang w:eastAsia="zh-CN"/>
        </w:rPr>
        <w:t>除外，法院认为我在实施犯罪时仅是乘客）；</w:t>
      </w:r>
      <w:r w:rsidRPr="005966B2">
        <w:rPr>
          <w:rFonts w:ascii="Arial" w:eastAsia="SimSun" w:hAnsi="Arial" w:cs="Arial"/>
          <w:i/>
          <w:iCs/>
          <w:sz w:val="22"/>
          <w:szCs w:val="22"/>
          <w:lang w:eastAsia="zh-CN"/>
        </w:rPr>
        <w:t>RCW 46</w:t>
      </w:r>
      <w:r w:rsidRPr="005966B2">
        <w:rPr>
          <w:rFonts w:ascii="Arial" w:eastAsia="SimSun" w:hAnsi="Arial" w:cs="Arial"/>
          <w:i/>
          <w:iCs/>
          <w:sz w:val="22"/>
          <w:szCs w:val="22"/>
          <w:lang w:eastAsia="zh-CN"/>
        </w:rPr>
        <w:t>下的虚假陈述；逃避重罪；车辆行驶中儿童无人看管（第二次或后续定罪）；对道路工人造成鲁莽危害；和</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或盗窃机动车燃料。请参见</w:t>
      </w:r>
      <w:r w:rsidRPr="005966B2">
        <w:rPr>
          <w:rFonts w:ascii="Arial" w:eastAsia="SimSun" w:hAnsi="Arial" w:cs="Arial"/>
          <w:i/>
          <w:iCs/>
          <w:sz w:val="22"/>
          <w:szCs w:val="22"/>
          <w:lang w:eastAsia="zh-CN"/>
        </w:rPr>
        <w:t xml:space="preserve">RCW </w:t>
      </w:r>
      <w:r w:rsidRPr="005966B2">
        <w:rPr>
          <w:rFonts w:ascii="Arial" w:eastAsia="SimSun" w:hAnsi="Arial" w:cs="Arial"/>
          <w:i/>
          <w:iCs/>
          <w:sz w:val="22"/>
          <w:szCs w:val="22"/>
          <w:lang w:eastAsia="zh-CN"/>
        </w:rPr>
        <w:lastRenderedPageBreak/>
        <w:t>46.20.285</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46.61.5055(9)</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46.20.342(2)</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46.61.524</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46.52.020(6)</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46.61.500(2)</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46.61.024(3)</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46.61.685(2)</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 xml:space="preserve"> 46.61.527(5)</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46.61.740(2)</w:t>
      </w:r>
      <w:r w:rsidRPr="005966B2">
        <w:rPr>
          <w:rFonts w:ascii="Arial" w:eastAsia="SimSun" w:hAnsi="Arial" w:cs="Arial"/>
          <w:i/>
          <w:iCs/>
          <w:sz w:val="22"/>
          <w:szCs w:val="22"/>
          <w:lang w:eastAsia="zh-CN"/>
        </w:rPr>
        <w:t>和</w:t>
      </w:r>
      <w:r w:rsidRPr="005966B2">
        <w:rPr>
          <w:rFonts w:ascii="Arial" w:eastAsia="SimSun" w:hAnsi="Arial" w:cs="Arial"/>
          <w:i/>
          <w:iCs/>
          <w:sz w:val="22"/>
          <w:szCs w:val="22"/>
          <w:lang w:eastAsia="zh-CN"/>
        </w:rPr>
        <w:t>46.20.270</w:t>
      </w:r>
      <w:r w:rsidRPr="005966B2">
        <w:rPr>
          <w:rFonts w:ascii="Arial" w:eastAsia="SimSun" w:hAnsi="Arial" w:cs="Arial"/>
          <w:i/>
          <w:iCs/>
          <w:sz w:val="22"/>
          <w:szCs w:val="22"/>
          <w:lang w:eastAsia="zh-CN"/>
        </w:rPr>
        <w:t>。</w:t>
      </w:r>
    </w:p>
    <w:p w14:paraId="56D23C64" w14:textId="77777777" w:rsidR="00357A6F" w:rsidRPr="005966B2" w:rsidRDefault="002E7B56" w:rsidP="000D60C2">
      <w:pPr>
        <w:spacing w:before="120"/>
        <w:ind w:left="1440" w:hanging="720"/>
        <w:rPr>
          <w:rFonts w:ascii="Arial" w:eastAsia="SimSun" w:hAnsi="Arial" w:cs="Arial"/>
          <w:spacing w:val="-2"/>
          <w:sz w:val="22"/>
          <w:szCs w:val="22"/>
        </w:rPr>
      </w:pPr>
      <w:r w:rsidRPr="005966B2">
        <w:rPr>
          <w:rFonts w:ascii="Arial" w:eastAsia="SimSun" w:hAnsi="Arial" w:cs="Arial"/>
          <w:color w:val="000000"/>
          <w:sz w:val="22"/>
          <w:szCs w:val="22"/>
        </w:rPr>
        <w:t>(b)</w:t>
      </w:r>
      <w:r w:rsidRPr="005966B2">
        <w:rPr>
          <w:rFonts w:ascii="Arial" w:eastAsia="SimSun" w:hAnsi="Arial" w:cs="Arial"/>
          <w:color w:val="000000"/>
          <w:sz w:val="22"/>
          <w:szCs w:val="22"/>
        </w:rPr>
        <w:tab/>
      </w:r>
      <w:r w:rsidRPr="005966B2">
        <w:rPr>
          <w:rFonts w:ascii="Arial" w:eastAsia="SimSun" w:hAnsi="Arial" w:cs="Arial"/>
          <w:b/>
          <w:bCs/>
          <w:color w:val="000000"/>
          <w:sz w:val="22"/>
          <w:szCs w:val="22"/>
        </w:rPr>
        <w:t>OFFENDER REGISTRATION FOR KIDNAPPING OFFENSE THAT QUALIFIES FOR DEFERRED DISPOSITION:</w:t>
      </w:r>
      <w:r w:rsidRPr="005966B2">
        <w:rPr>
          <w:rFonts w:ascii="Arial" w:eastAsia="SimSun" w:hAnsi="Arial" w:cs="Arial"/>
          <w:sz w:val="22"/>
          <w:szCs w:val="22"/>
        </w:rPr>
        <w:t xml:space="preserve"> This crime involves a kidnapping offense involving a non-adult and meets the requirements of RCW 9A.44.130 for registration:</w:t>
      </w:r>
    </w:p>
    <w:p w14:paraId="5A63AC0E" w14:textId="77777777" w:rsidR="00D41EA4" w:rsidRPr="005966B2" w:rsidRDefault="0028662B" w:rsidP="00A8307E">
      <w:pPr>
        <w:ind w:left="1440" w:hanging="720"/>
        <w:rPr>
          <w:rFonts w:ascii="Arial" w:eastAsia="SimSun" w:hAnsi="Arial" w:cs="Arial"/>
          <w:i/>
          <w:iCs/>
          <w:spacing w:val="-2"/>
          <w:sz w:val="22"/>
          <w:szCs w:val="22"/>
        </w:rPr>
      </w:pPr>
      <w:r w:rsidRPr="005966B2">
        <w:rPr>
          <w:rFonts w:ascii="Arial" w:eastAsia="SimSun" w:hAnsi="Arial" w:cs="Arial"/>
          <w:i/>
          <w:iCs/>
          <w:color w:val="000000"/>
          <w:sz w:val="22"/>
          <w:szCs w:val="22"/>
        </w:rPr>
        <w:tab/>
      </w:r>
      <w:r w:rsidRPr="005966B2">
        <w:rPr>
          <w:rFonts w:ascii="Arial" w:eastAsia="SimSun" w:hAnsi="Arial" w:cs="Arial"/>
          <w:b/>
          <w:bCs/>
          <w:i/>
          <w:iCs/>
          <w:color w:val="000000"/>
          <w:sz w:val="22"/>
          <w:szCs w:val="22"/>
          <w:lang w:eastAsia="zh-CN"/>
        </w:rPr>
        <w:t>绑架罪犯登记（适用于延期处置）：</w:t>
      </w:r>
      <w:r w:rsidRPr="005966B2">
        <w:rPr>
          <w:rFonts w:ascii="Arial" w:eastAsia="SimSun" w:hAnsi="Arial" w:cs="Arial"/>
          <w:i/>
          <w:iCs/>
          <w:sz w:val="22"/>
          <w:szCs w:val="22"/>
          <w:lang w:eastAsia="zh-CN"/>
        </w:rPr>
        <w:t>本罪涉及一项绑架罪行，涉及非成年人，并符合</w:t>
      </w:r>
      <w:r w:rsidRPr="005966B2">
        <w:rPr>
          <w:rFonts w:ascii="Arial" w:eastAsia="SimSun" w:hAnsi="Arial" w:cs="Arial"/>
          <w:i/>
          <w:iCs/>
          <w:sz w:val="22"/>
          <w:szCs w:val="22"/>
          <w:lang w:eastAsia="zh-CN"/>
        </w:rPr>
        <w:t>RCW 9A.44.130</w:t>
      </w:r>
      <w:r w:rsidRPr="005966B2">
        <w:rPr>
          <w:rFonts w:ascii="Arial" w:eastAsia="SimSun" w:hAnsi="Arial" w:cs="Arial"/>
          <w:i/>
          <w:iCs/>
          <w:sz w:val="22"/>
          <w:szCs w:val="22"/>
          <w:lang w:eastAsia="zh-CN"/>
        </w:rPr>
        <w:t>的登记要求：</w:t>
      </w:r>
    </w:p>
    <w:p w14:paraId="3CCC8C39" w14:textId="77777777" w:rsidR="00357A6F" w:rsidRPr="005966B2" w:rsidRDefault="00D41EA4" w:rsidP="000D60C2">
      <w:pPr>
        <w:spacing w:before="120"/>
        <w:ind w:left="1440"/>
        <w:rPr>
          <w:rFonts w:ascii="Arial" w:eastAsia="SimSun" w:hAnsi="Arial" w:cs="Arial"/>
          <w:spacing w:val="-2"/>
          <w:sz w:val="22"/>
          <w:szCs w:val="22"/>
        </w:rPr>
      </w:pPr>
      <w:r w:rsidRPr="005966B2">
        <w:rPr>
          <w:rFonts w:ascii="Arial" w:eastAsia="SimSun" w:hAnsi="Arial" w:cs="Arial"/>
          <w:sz w:val="22"/>
          <w:szCs w:val="22"/>
        </w:rPr>
        <w:t>(</w:t>
      </w:r>
      <w:proofErr w:type="spellStart"/>
      <w:r w:rsidRPr="005966B2">
        <w:rPr>
          <w:rFonts w:ascii="Arial" w:eastAsia="SimSun" w:hAnsi="Arial" w:cs="Arial"/>
          <w:sz w:val="22"/>
          <w:szCs w:val="22"/>
        </w:rPr>
        <w:t>i</w:t>
      </w:r>
      <w:proofErr w:type="spellEnd"/>
      <w:r w:rsidRPr="005966B2">
        <w:rPr>
          <w:rFonts w:ascii="Arial" w:eastAsia="SimSun" w:hAnsi="Arial" w:cs="Arial"/>
          <w:sz w:val="22"/>
          <w:szCs w:val="22"/>
        </w:rPr>
        <w:t>) An attempt, solicitation, or conspiracy to commit Kidnapping in the Second Degree as defined in RCW Title 9A.40, where the victim is a minor and the juvenile is not the minor’s parent; or,</w:t>
      </w:r>
    </w:p>
    <w:p w14:paraId="0E2C3935" w14:textId="77777777" w:rsidR="00D41EA4" w:rsidRPr="005966B2" w:rsidRDefault="0028662B" w:rsidP="00A8307E">
      <w:pPr>
        <w:ind w:left="1440"/>
        <w:rPr>
          <w:rFonts w:ascii="Arial" w:eastAsia="SimSun" w:hAnsi="Arial" w:cs="Arial"/>
          <w:i/>
          <w:iCs/>
          <w:spacing w:val="-2"/>
          <w:sz w:val="22"/>
          <w:szCs w:val="22"/>
        </w:rPr>
      </w:pPr>
      <w:r w:rsidRPr="005966B2">
        <w:rPr>
          <w:rFonts w:ascii="Arial" w:eastAsia="SimSun" w:hAnsi="Arial" w:cs="Arial"/>
          <w:i/>
          <w:iCs/>
          <w:sz w:val="22"/>
          <w:szCs w:val="22"/>
        </w:rPr>
        <w:t xml:space="preserve">    </w:t>
      </w:r>
      <w:r w:rsidRPr="005966B2">
        <w:rPr>
          <w:rFonts w:ascii="Arial" w:eastAsia="SimSun" w:hAnsi="Arial" w:cs="Arial"/>
          <w:i/>
          <w:iCs/>
          <w:sz w:val="22"/>
          <w:szCs w:val="22"/>
          <w:lang w:eastAsia="zh-CN"/>
        </w:rPr>
        <w:t>企图、教唆或共谋犯下</w:t>
      </w:r>
      <w:r w:rsidRPr="005966B2">
        <w:rPr>
          <w:rFonts w:ascii="Arial" w:eastAsia="SimSun" w:hAnsi="Arial" w:cs="Arial"/>
          <w:i/>
          <w:iCs/>
          <w:sz w:val="22"/>
          <w:szCs w:val="22"/>
          <w:lang w:eastAsia="zh-CN"/>
        </w:rPr>
        <w:t>RCW</w:t>
      </w:r>
      <w:r w:rsidRPr="005966B2">
        <w:rPr>
          <w:rFonts w:ascii="Arial" w:eastAsia="SimSun" w:hAnsi="Arial" w:cs="Arial"/>
          <w:i/>
          <w:iCs/>
          <w:sz w:val="22"/>
          <w:szCs w:val="22"/>
          <w:lang w:eastAsia="zh-CN"/>
        </w:rPr>
        <w:t>第</w:t>
      </w:r>
      <w:r w:rsidRPr="005966B2">
        <w:rPr>
          <w:rFonts w:ascii="Arial" w:eastAsia="SimSun" w:hAnsi="Arial" w:cs="Arial"/>
          <w:i/>
          <w:iCs/>
          <w:sz w:val="22"/>
          <w:szCs w:val="22"/>
          <w:lang w:eastAsia="zh-CN"/>
        </w:rPr>
        <w:t>9A.40</w:t>
      </w:r>
      <w:r w:rsidRPr="005966B2">
        <w:rPr>
          <w:rFonts w:ascii="Arial" w:eastAsia="SimSun" w:hAnsi="Arial" w:cs="Arial"/>
          <w:i/>
          <w:iCs/>
          <w:sz w:val="22"/>
          <w:szCs w:val="22"/>
          <w:lang w:eastAsia="zh-CN"/>
        </w:rPr>
        <w:t>编所定义的二级绑架罪，其中受害者为未成年人，且犯罪的未成年人非该未成年人的父母；或</w:t>
      </w:r>
    </w:p>
    <w:p w14:paraId="519B5934" w14:textId="77777777" w:rsidR="00357A6F" w:rsidRPr="005966B2" w:rsidRDefault="00D41EA4" w:rsidP="000D60C2">
      <w:pPr>
        <w:spacing w:before="120"/>
        <w:ind w:left="1440"/>
        <w:rPr>
          <w:rFonts w:ascii="Arial" w:eastAsia="SimSun" w:hAnsi="Arial" w:cs="Arial"/>
          <w:spacing w:val="-2"/>
          <w:sz w:val="22"/>
          <w:szCs w:val="22"/>
        </w:rPr>
      </w:pPr>
      <w:r w:rsidRPr="005966B2">
        <w:rPr>
          <w:rFonts w:ascii="Arial" w:eastAsia="SimSun" w:hAnsi="Arial" w:cs="Arial"/>
          <w:sz w:val="22"/>
          <w:szCs w:val="22"/>
        </w:rPr>
        <w:t>(ii) Unlawful Imprisonment, as defined in RCW Title 9A.40, where the victim is a minor and the juvenile is not the minor’s parent, or any criminal attempt, solicitation, or conspiracy to commit the same under RCW Title 9A.28.</w:t>
      </w:r>
    </w:p>
    <w:p w14:paraId="4FBA0D83" w14:textId="77777777" w:rsidR="00D41EA4" w:rsidRPr="005966B2" w:rsidRDefault="0028662B" w:rsidP="00A8307E">
      <w:pPr>
        <w:ind w:left="1440"/>
        <w:rPr>
          <w:rFonts w:ascii="Arial" w:eastAsia="SimSun" w:hAnsi="Arial" w:cs="Arial"/>
          <w:i/>
          <w:iCs/>
          <w:spacing w:val="-2"/>
          <w:sz w:val="22"/>
          <w:szCs w:val="22"/>
        </w:rPr>
      </w:pPr>
      <w:r w:rsidRPr="005966B2">
        <w:rPr>
          <w:rFonts w:ascii="Arial" w:eastAsia="SimSun" w:hAnsi="Arial" w:cs="Arial"/>
          <w:i/>
          <w:iCs/>
          <w:sz w:val="22"/>
          <w:szCs w:val="22"/>
        </w:rPr>
        <w:t xml:space="preserve">     </w:t>
      </w:r>
      <w:r w:rsidRPr="005966B2">
        <w:rPr>
          <w:rFonts w:ascii="Arial" w:eastAsia="SimSun" w:hAnsi="Arial" w:cs="Arial"/>
          <w:i/>
          <w:iCs/>
          <w:sz w:val="22"/>
          <w:szCs w:val="22"/>
          <w:lang w:eastAsia="zh-CN"/>
        </w:rPr>
        <w:t>非法监禁，如</w:t>
      </w:r>
      <w:r w:rsidRPr="005966B2">
        <w:rPr>
          <w:rFonts w:ascii="Arial" w:eastAsia="SimSun" w:hAnsi="Arial" w:cs="Arial"/>
          <w:i/>
          <w:iCs/>
          <w:sz w:val="22"/>
          <w:szCs w:val="22"/>
          <w:lang w:eastAsia="zh-CN"/>
        </w:rPr>
        <w:t>RCW</w:t>
      </w:r>
      <w:r w:rsidRPr="005966B2">
        <w:rPr>
          <w:rFonts w:ascii="Arial" w:eastAsia="SimSun" w:hAnsi="Arial" w:cs="Arial"/>
          <w:i/>
          <w:iCs/>
          <w:sz w:val="22"/>
          <w:szCs w:val="22"/>
          <w:lang w:eastAsia="zh-CN"/>
        </w:rPr>
        <w:t>第</w:t>
      </w:r>
      <w:r w:rsidRPr="005966B2">
        <w:rPr>
          <w:rFonts w:ascii="Arial" w:eastAsia="SimSun" w:hAnsi="Arial" w:cs="Arial"/>
          <w:i/>
          <w:iCs/>
          <w:sz w:val="22"/>
          <w:szCs w:val="22"/>
          <w:lang w:eastAsia="zh-CN"/>
        </w:rPr>
        <w:t>9A.40</w:t>
      </w:r>
      <w:r w:rsidRPr="005966B2">
        <w:rPr>
          <w:rFonts w:ascii="Arial" w:eastAsia="SimSun" w:hAnsi="Arial" w:cs="Arial"/>
          <w:i/>
          <w:iCs/>
          <w:sz w:val="22"/>
          <w:szCs w:val="22"/>
          <w:lang w:eastAsia="zh-CN"/>
        </w:rPr>
        <w:t>编所定义，其中受害人是未成年人且犯罪的未成年人不是未成年人的父母，或根据</w:t>
      </w:r>
      <w:r w:rsidRPr="005966B2">
        <w:rPr>
          <w:rFonts w:ascii="Arial" w:eastAsia="SimSun" w:hAnsi="Arial" w:cs="Arial"/>
          <w:i/>
          <w:iCs/>
          <w:sz w:val="22"/>
          <w:szCs w:val="22"/>
          <w:lang w:eastAsia="zh-CN"/>
        </w:rPr>
        <w:t>RCW</w:t>
      </w:r>
      <w:r w:rsidRPr="005966B2">
        <w:rPr>
          <w:rFonts w:ascii="Arial" w:eastAsia="SimSun" w:hAnsi="Arial" w:cs="Arial"/>
          <w:i/>
          <w:iCs/>
          <w:sz w:val="22"/>
          <w:szCs w:val="22"/>
          <w:lang w:eastAsia="zh-CN"/>
        </w:rPr>
        <w:t>第</w:t>
      </w:r>
      <w:r w:rsidRPr="005966B2">
        <w:rPr>
          <w:rFonts w:ascii="Arial" w:eastAsia="SimSun" w:hAnsi="Arial" w:cs="Arial"/>
          <w:i/>
          <w:iCs/>
          <w:sz w:val="22"/>
          <w:szCs w:val="22"/>
          <w:lang w:eastAsia="zh-CN"/>
        </w:rPr>
        <w:t>9A.28</w:t>
      </w:r>
      <w:r w:rsidRPr="005966B2">
        <w:rPr>
          <w:rFonts w:ascii="Arial" w:eastAsia="SimSun" w:hAnsi="Arial" w:cs="Arial"/>
          <w:i/>
          <w:iCs/>
          <w:sz w:val="22"/>
          <w:szCs w:val="22"/>
          <w:lang w:eastAsia="zh-CN"/>
        </w:rPr>
        <w:t>编规定的任何犯罪企图、教唆或共谋实施此类行为。</w:t>
      </w:r>
    </w:p>
    <w:p w14:paraId="2FA52A77" w14:textId="77777777" w:rsidR="00357A6F" w:rsidRPr="005966B2" w:rsidRDefault="000E6158" w:rsidP="000D60C2">
      <w:pPr>
        <w:spacing w:before="120"/>
        <w:ind w:left="1440"/>
        <w:rPr>
          <w:rFonts w:ascii="Arial" w:eastAsia="SimSun" w:hAnsi="Arial" w:cs="Arial"/>
          <w:spacing w:val="-2"/>
          <w:sz w:val="22"/>
          <w:szCs w:val="22"/>
        </w:rPr>
      </w:pPr>
      <w:r w:rsidRPr="005966B2">
        <w:rPr>
          <w:rFonts w:ascii="Arial" w:eastAsia="SimSun" w:hAnsi="Arial" w:cs="Arial"/>
          <w:sz w:val="22"/>
          <w:szCs w:val="22"/>
        </w:rPr>
        <w:t xml:space="preserve">The specific registration requirements </w:t>
      </w:r>
      <w:proofErr w:type="gramStart"/>
      <w:r w:rsidRPr="005966B2">
        <w:rPr>
          <w:rFonts w:ascii="Arial" w:eastAsia="SimSun" w:hAnsi="Arial" w:cs="Arial"/>
          <w:sz w:val="22"/>
          <w:szCs w:val="22"/>
        </w:rPr>
        <w:t>are located in</w:t>
      </w:r>
      <w:proofErr w:type="gramEnd"/>
      <w:r w:rsidRPr="005966B2">
        <w:rPr>
          <w:rFonts w:ascii="Arial" w:eastAsia="SimSun" w:hAnsi="Arial" w:cs="Arial"/>
          <w:sz w:val="22"/>
          <w:szCs w:val="22"/>
        </w:rPr>
        <w:t xml:space="preserve"> the “Offender Registration” Attachment.</w:t>
      </w:r>
    </w:p>
    <w:p w14:paraId="6E5AE2D5" w14:textId="77777777" w:rsidR="00AF2C19" w:rsidRPr="005966B2" w:rsidRDefault="00357A6F" w:rsidP="00A8307E">
      <w:pPr>
        <w:ind w:left="1440"/>
        <w:rPr>
          <w:rFonts w:ascii="Arial" w:eastAsia="SimSun" w:hAnsi="Arial" w:cs="Arial"/>
          <w:i/>
          <w:iCs/>
          <w:spacing w:val="-2"/>
          <w:sz w:val="22"/>
          <w:szCs w:val="22"/>
        </w:rPr>
      </w:pPr>
      <w:r w:rsidRPr="005966B2">
        <w:rPr>
          <w:rFonts w:ascii="Arial" w:eastAsia="SimSun" w:hAnsi="Arial" w:cs="Arial"/>
          <w:i/>
          <w:iCs/>
          <w:sz w:val="22"/>
          <w:szCs w:val="22"/>
          <w:lang w:eastAsia="zh-CN"/>
        </w:rPr>
        <w:t>具体登记要求参见</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罪犯登记</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附件。</w:t>
      </w:r>
    </w:p>
    <w:p w14:paraId="2FBCE9C9" w14:textId="77777777" w:rsidR="00357A6F" w:rsidRPr="005966B2" w:rsidRDefault="00AF2C19" w:rsidP="000D60C2">
      <w:pPr>
        <w:spacing w:before="120"/>
        <w:ind w:left="1440" w:hanging="720"/>
        <w:rPr>
          <w:rFonts w:ascii="Arial" w:eastAsia="SimSun" w:hAnsi="Arial" w:cs="Arial"/>
          <w:color w:val="000000"/>
          <w:sz w:val="22"/>
          <w:szCs w:val="22"/>
        </w:rPr>
      </w:pPr>
      <w:r w:rsidRPr="005966B2">
        <w:rPr>
          <w:rFonts w:ascii="Arial" w:eastAsia="SimSun" w:hAnsi="Arial" w:cs="Arial"/>
          <w:color w:val="000000"/>
          <w:sz w:val="22"/>
          <w:szCs w:val="22"/>
        </w:rPr>
        <w:t>(c)</w:t>
      </w:r>
      <w:r w:rsidRPr="005966B2">
        <w:rPr>
          <w:rFonts w:ascii="Arial" w:eastAsia="SimSun" w:hAnsi="Arial" w:cs="Arial"/>
          <w:color w:val="000000"/>
          <w:sz w:val="22"/>
          <w:szCs w:val="22"/>
        </w:rPr>
        <w:tab/>
      </w:r>
      <w:r w:rsidRPr="005966B2">
        <w:rPr>
          <w:rFonts w:ascii="Arial" w:eastAsia="SimSun" w:hAnsi="Arial" w:cs="Arial"/>
          <w:b/>
          <w:bCs/>
          <w:color w:val="000000"/>
          <w:sz w:val="22"/>
          <w:szCs w:val="22"/>
        </w:rPr>
        <w:t>DNA TESTING</w:t>
      </w:r>
      <w:r w:rsidRPr="005966B2">
        <w:rPr>
          <w:rFonts w:ascii="Arial" w:eastAsia="SimSun" w:hAnsi="Arial" w:cs="Arial"/>
          <w:color w:val="000000"/>
          <w:sz w:val="22"/>
          <w:szCs w:val="22"/>
        </w:rPr>
        <w:t>: Pursuant to RCW 43.43.754, I have been informed that if the court finds me guilty of a felony, or an offense which requires kidnapping offender registration [Attempted Second Degree Kidnapping, Unlawful Imprisonment, or any anticipatory form of those crimes], or any of the following offenses: Stalking, Harassment, Assault in the Fourth Degree with Sexual Motivation, Custodial Sexual Misconduct in the Second Degree, Failure to Register as a Sex or Kidnapping Offender, Patronizing a Prostitute, Indecent Exposure, or Violation of a Sexual Assault Protection Order, I will be required to have a biological sample collected for purposes of DNA identification analysis. This paragraph does not apply if it is established that the Washington State Patrol crime laboratory already has a sample from me for a qualifying offense.</w:t>
      </w:r>
    </w:p>
    <w:p w14:paraId="7D6186C7" w14:textId="77777777" w:rsidR="007E16A7" w:rsidRPr="005966B2" w:rsidRDefault="00680D91" w:rsidP="00A8307E">
      <w:pPr>
        <w:ind w:left="1440" w:hanging="720"/>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b/>
          <w:bCs/>
          <w:i/>
          <w:iCs/>
          <w:color w:val="000000"/>
          <w:sz w:val="22"/>
          <w:szCs w:val="22"/>
          <w:lang w:eastAsia="zh-CN"/>
        </w:rPr>
        <w:t>DNA</w:t>
      </w:r>
      <w:r w:rsidRPr="005966B2">
        <w:rPr>
          <w:rFonts w:ascii="Arial" w:eastAsia="SimSun" w:hAnsi="Arial" w:cs="Arial"/>
          <w:b/>
          <w:bCs/>
          <w:i/>
          <w:iCs/>
          <w:color w:val="000000"/>
          <w:sz w:val="22"/>
          <w:szCs w:val="22"/>
          <w:lang w:eastAsia="zh-CN"/>
        </w:rPr>
        <w:t>检测</w:t>
      </w:r>
      <w:r w:rsidRPr="005966B2">
        <w:rPr>
          <w:rFonts w:ascii="Arial" w:eastAsia="SimSun" w:hAnsi="Arial" w:cs="Arial"/>
          <w:i/>
          <w:iCs/>
          <w:color w:val="000000"/>
          <w:sz w:val="22"/>
          <w:szCs w:val="22"/>
          <w:lang w:eastAsia="zh-CN"/>
        </w:rPr>
        <w:t>：根据</w:t>
      </w:r>
      <w:r w:rsidRPr="005966B2">
        <w:rPr>
          <w:rFonts w:ascii="Arial" w:eastAsia="SimSun" w:hAnsi="Arial" w:cs="Arial"/>
          <w:i/>
          <w:iCs/>
          <w:color w:val="000000"/>
          <w:sz w:val="22"/>
          <w:szCs w:val="22"/>
          <w:lang w:eastAsia="zh-CN"/>
        </w:rPr>
        <w:t>RCW 43.43.754</w:t>
      </w:r>
      <w:r w:rsidRPr="005966B2">
        <w:rPr>
          <w:rFonts w:ascii="Arial" w:eastAsia="SimSun" w:hAnsi="Arial" w:cs="Arial"/>
          <w:i/>
          <w:iCs/>
          <w:color w:val="000000"/>
          <w:sz w:val="22"/>
          <w:szCs w:val="22"/>
          <w:lang w:eastAsia="zh-CN"/>
        </w:rPr>
        <w:t>，我已获悉，如果法院判定我犯有重罪或需要进行绑架犯罪者登记的罪行</w:t>
      </w:r>
      <w:r w:rsidRPr="005966B2">
        <w:rPr>
          <w:rFonts w:ascii="Arial" w:eastAsia="SimSun" w:hAnsi="Arial" w:cs="Arial"/>
          <w:i/>
          <w:iCs/>
          <w:color w:val="000000"/>
          <w:sz w:val="22"/>
          <w:szCs w:val="22"/>
          <w:lang w:eastAsia="zh-CN"/>
        </w:rPr>
        <w:t>[</w:t>
      </w:r>
      <w:r w:rsidRPr="005966B2">
        <w:rPr>
          <w:rFonts w:ascii="Arial" w:eastAsia="SimSun" w:hAnsi="Arial" w:cs="Arial"/>
          <w:i/>
          <w:iCs/>
          <w:color w:val="000000"/>
          <w:sz w:val="22"/>
          <w:szCs w:val="22"/>
          <w:lang w:eastAsia="zh-CN"/>
        </w:rPr>
        <w:t>未遂二级绑架、</w:t>
      </w:r>
      <w:proofErr w:type="gramStart"/>
      <w:r w:rsidRPr="005966B2">
        <w:rPr>
          <w:rFonts w:ascii="Arial" w:eastAsia="SimSun" w:hAnsi="Arial" w:cs="Arial"/>
          <w:i/>
          <w:iCs/>
          <w:color w:val="000000"/>
          <w:sz w:val="22"/>
          <w:szCs w:val="22"/>
          <w:lang w:eastAsia="zh-CN"/>
        </w:rPr>
        <w:t>非法监禁或以进一步实施犯罪为目的的预备性此类犯罪行为</w:t>
      </w:r>
      <w:r w:rsidRPr="005966B2">
        <w:rPr>
          <w:rFonts w:ascii="Arial" w:eastAsia="SimSun" w:hAnsi="Arial" w:cs="Arial"/>
          <w:i/>
          <w:iCs/>
          <w:color w:val="000000"/>
          <w:sz w:val="22"/>
          <w:szCs w:val="22"/>
          <w:lang w:eastAsia="zh-CN"/>
        </w:rPr>
        <w:t>]</w:t>
      </w:r>
      <w:r w:rsidRPr="005966B2">
        <w:rPr>
          <w:rFonts w:ascii="Arial" w:eastAsia="SimSun" w:hAnsi="Arial" w:cs="Arial"/>
          <w:i/>
          <w:iCs/>
          <w:color w:val="000000"/>
          <w:sz w:val="22"/>
          <w:szCs w:val="22"/>
          <w:lang w:eastAsia="zh-CN"/>
        </w:rPr>
        <w:t>，</w:t>
      </w:r>
      <w:proofErr w:type="gramEnd"/>
      <w:r w:rsidRPr="005966B2">
        <w:rPr>
          <w:rFonts w:ascii="Arial" w:eastAsia="SimSun" w:hAnsi="Arial" w:cs="Arial"/>
          <w:i/>
          <w:iCs/>
          <w:color w:val="000000"/>
          <w:sz w:val="22"/>
          <w:szCs w:val="22"/>
          <w:lang w:eastAsia="zh-CN"/>
        </w:rPr>
        <w:t>或以下任何罪行：如果被认定犯有以下罪行，我将被要求采集生物样本用于</w:t>
      </w:r>
      <w:r w:rsidRPr="005966B2">
        <w:rPr>
          <w:rFonts w:ascii="Arial" w:eastAsia="SimSun" w:hAnsi="Arial" w:cs="Arial"/>
          <w:i/>
          <w:iCs/>
          <w:color w:val="000000"/>
          <w:sz w:val="22"/>
          <w:szCs w:val="22"/>
          <w:lang w:eastAsia="zh-CN"/>
        </w:rPr>
        <w:t>DNA</w:t>
      </w:r>
      <w:r w:rsidRPr="005966B2">
        <w:rPr>
          <w:rFonts w:ascii="Arial" w:eastAsia="SimSun" w:hAnsi="Arial" w:cs="Arial"/>
          <w:i/>
          <w:iCs/>
          <w:color w:val="000000"/>
          <w:sz w:val="22"/>
          <w:szCs w:val="22"/>
          <w:lang w:eastAsia="zh-CN"/>
        </w:rPr>
        <w:t>鉴定分析：跟踪、骚扰、出于性动机的四级攻击、二级监管性不当性行为、未登记为性犯罪者或绑架罪犯、嫖娼、猥亵暴露或违反性侵犯保护令。如果确定华盛顿州巡逻署犯罪实验室已经拥有我的符合资格犯罪的样本，则本段不适用。</w:t>
      </w:r>
    </w:p>
    <w:p w14:paraId="217C7A6E" w14:textId="77777777" w:rsidR="00357A6F" w:rsidRPr="005966B2" w:rsidRDefault="009762FF" w:rsidP="000D60C2">
      <w:pPr>
        <w:tabs>
          <w:tab w:val="left" w:pos="1440"/>
        </w:tabs>
        <w:spacing w:before="120"/>
        <w:ind w:left="1440" w:hanging="720"/>
        <w:rPr>
          <w:rFonts w:ascii="Arial" w:eastAsia="SimSun" w:hAnsi="Arial" w:cs="Arial"/>
          <w:color w:val="000000"/>
          <w:sz w:val="22"/>
          <w:szCs w:val="22"/>
        </w:rPr>
      </w:pPr>
      <w:r w:rsidRPr="005966B2">
        <w:rPr>
          <w:rFonts w:ascii="Arial" w:eastAsia="SimSun" w:hAnsi="Arial" w:cs="Arial"/>
          <w:color w:val="000000"/>
          <w:sz w:val="22"/>
          <w:szCs w:val="22"/>
        </w:rPr>
        <w:t>(d)</w:t>
      </w:r>
      <w:r w:rsidRPr="005966B2">
        <w:rPr>
          <w:rFonts w:ascii="Arial" w:eastAsia="SimSun" w:hAnsi="Arial" w:cs="Arial"/>
          <w:color w:val="000000"/>
          <w:sz w:val="22"/>
          <w:szCs w:val="22"/>
        </w:rPr>
        <w:tab/>
        <w:t xml:space="preserve">SCHOOL NOTIFICATION: I understand that if 1 or more of the offenses for which I am pleading guilty is an offense under chapter 9.41 RCW (firearms/weapons) or unlawful possession or delivery, or both, of a controlled </w:t>
      </w:r>
      <w:r w:rsidRPr="005966B2">
        <w:rPr>
          <w:rFonts w:ascii="Arial" w:eastAsia="SimSun" w:hAnsi="Arial" w:cs="Arial"/>
          <w:color w:val="000000"/>
          <w:sz w:val="22"/>
          <w:szCs w:val="22"/>
        </w:rPr>
        <w:lastRenderedPageBreak/>
        <w:t>substance in violation of chapter 69.50 RCW, then following my adjudication of guilt, the court will provide written notification of the adjudication to any school in which I was enrolled prior to adjudication, or in which I express an intent to enroll following adjudication, unless: (1) I have already received a high school diploma or its equivalent; or, (2) I am over the age of 18 and my enrollment information cannot be obtained or I assert no intention of enrolling in any educational program.</w:t>
      </w:r>
    </w:p>
    <w:p w14:paraId="3F71846F" w14:textId="77777777" w:rsidR="007E16A7" w:rsidRPr="005966B2" w:rsidRDefault="00680D91" w:rsidP="00A8307E">
      <w:pPr>
        <w:tabs>
          <w:tab w:val="left" w:pos="1440"/>
        </w:tabs>
        <w:ind w:left="1440" w:hanging="720"/>
        <w:rPr>
          <w:rFonts w:ascii="Arial" w:eastAsia="SimSun" w:hAnsi="Arial" w:cs="Arial"/>
          <w:i/>
          <w:iCs/>
          <w:strike/>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学校通知：我了解，如果我认罪的一项或多项犯罪行为属于</w:t>
      </w:r>
      <w:r w:rsidRPr="005966B2">
        <w:rPr>
          <w:rFonts w:ascii="Arial" w:eastAsia="SimSun" w:hAnsi="Arial" w:cs="Arial"/>
          <w:i/>
          <w:iCs/>
          <w:color w:val="000000"/>
          <w:sz w:val="22"/>
          <w:szCs w:val="22"/>
          <w:lang w:eastAsia="zh-CN"/>
        </w:rPr>
        <w:t>RCW</w:t>
      </w:r>
      <w:r w:rsidRPr="005966B2">
        <w:rPr>
          <w:rFonts w:ascii="Arial" w:eastAsia="SimSun" w:hAnsi="Arial" w:cs="Arial"/>
          <w:i/>
          <w:iCs/>
          <w:color w:val="000000"/>
          <w:sz w:val="22"/>
          <w:szCs w:val="22"/>
          <w:lang w:eastAsia="zh-CN"/>
        </w:rPr>
        <w:t>第</w:t>
      </w:r>
      <w:r w:rsidRPr="005966B2">
        <w:rPr>
          <w:rFonts w:ascii="Arial" w:eastAsia="SimSun" w:hAnsi="Arial" w:cs="Arial"/>
          <w:i/>
          <w:iCs/>
          <w:color w:val="000000"/>
          <w:sz w:val="22"/>
          <w:szCs w:val="22"/>
          <w:lang w:eastAsia="zh-CN"/>
        </w:rPr>
        <w:t>9.41</w:t>
      </w:r>
      <w:r w:rsidRPr="005966B2">
        <w:rPr>
          <w:rFonts w:ascii="Arial" w:eastAsia="SimSun" w:hAnsi="Arial" w:cs="Arial"/>
          <w:i/>
          <w:iCs/>
          <w:color w:val="000000"/>
          <w:sz w:val="22"/>
          <w:szCs w:val="22"/>
          <w:lang w:eastAsia="zh-CN"/>
        </w:rPr>
        <w:t>章（枪支</w:t>
      </w:r>
      <w:r w:rsidRPr="005966B2">
        <w:rPr>
          <w:rFonts w:ascii="Arial" w:eastAsia="SimSun" w:hAnsi="Arial" w:cs="Arial"/>
          <w:i/>
          <w:iCs/>
          <w:color w:val="000000"/>
          <w:sz w:val="22"/>
          <w:szCs w:val="22"/>
          <w:lang w:eastAsia="zh-CN"/>
        </w:rPr>
        <w:t>/</w:t>
      </w:r>
      <w:r w:rsidRPr="005966B2">
        <w:rPr>
          <w:rFonts w:ascii="Arial" w:eastAsia="SimSun" w:hAnsi="Arial" w:cs="Arial"/>
          <w:i/>
          <w:iCs/>
          <w:color w:val="000000"/>
          <w:sz w:val="22"/>
          <w:szCs w:val="22"/>
          <w:lang w:eastAsia="zh-CN"/>
        </w:rPr>
        <w:t>武器）规定的犯罪行为，或者非法持有或交付受控物质（或两者兼而有之），违反了</w:t>
      </w:r>
      <w:r w:rsidRPr="005966B2">
        <w:rPr>
          <w:rFonts w:ascii="Arial" w:eastAsia="SimSun" w:hAnsi="Arial" w:cs="Arial"/>
          <w:i/>
          <w:iCs/>
          <w:color w:val="000000"/>
          <w:sz w:val="22"/>
          <w:szCs w:val="22"/>
          <w:lang w:eastAsia="zh-CN"/>
        </w:rPr>
        <w:t>RCW</w:t>
      </w:r>
      <w:r w:rsidRPr="005966B2">
        <w:rPr>
          <w:rFonts w:ascii="Arial" w:eastAsia="SimSun" w:hAnsi="Arial" w:cs="Arial"/>
          <w:i/>
          <w:iCs/>
          <w:color w:val="000000"/>
          <w:sz w:val="22"/>
          <w:szCs w:val="22"/>
          <w:lang w:eastAsia="zh-CN"/>
        </w:rPr>
        <w:t>第</w:t>
      </w:r>
      <w:r w:rsidRPr="005966B2">
        <w:rPr>
          <w:rFonts w:ascii="Arial" w:eastAsia="SimSun" w:hAnsi="Arial" w:cs="Arial"/>
          <w:i/>
          <w:iCs/>
          <w:color w:val="000000"/>
          <w:sz w:val="22"/>
          <w:szCs w:val="22"/>
          <w:lang w:eastAsia="zh-CN"/>
        </w:rPr>
        <w:t>69.50</w:t>
      </w:r>
      <w:r w:rsidRPr="005966B2">
        <w:rPr>
          <w:rFonts w:ascii="Arial" w:eastAsia="SimSun" w:hAnsi="Arial" w:cs="Arial"/>
          <w:i/>
          <w:iCs/>
          <w:color w:val="000000"/>
          <w:sz w:val="22"/>
          <w:szCs w:val="22"/>
          <w:lang w:eastAsia="zh-CN"/>
        </w:rPr>
        <w:t>章的规定，则在对我作出有罪判决后，法院将向我在判决前就读的任何学校或我在判决后表示打算就读的任何学校提供书面判决通知，除非：</w:t>
      </w:r>
      <w:r w:rsidRPr="005966B2">
        <w:rPr>
          <w:rFonts w:ascii="Arial" w:eastAsia="SimSun" w:hAnsi="Arial" w:cs="Arial"/>
          <w:i/>
          <w:iCs/>
          <w:color w:val="000000"/>
          <w:sz w:val="22"/>
          <w:szCs w:val="22"/>
          <w:lang w:eastAsia="zh-CN"/>
        </w:rPr>
        <w:t>(1)</w:t>
      </w:r>
      <w:r w:rsidRPr="005966B2">
        <w:rPr>
          <w:rFonts w:ascii="Arial" w:eastAsia="SimSun" w:hAnsi="Arial" w:cs="Arial"/>
          <w:i/>
          <w:iCs/>
          <w:color w:val="000000"/>
          <w:sz w:val="22"/>
          <w:szCs w:val="22"/>
          <w:lang w:eastAsia="zh-CN"/>
        </w:rPr>
        <w:t>我已经获得高中文凭或同等学历；或者，</w:t>
      </w:r>
      <w:r w:rsidRPr="005966B2">
        <w:rPr>
          <w:rFonts w:ascii="Arial" w:eastAsia="SimSun" w:hAnsi="Arial" w:cs="Arial"/>
          <w:i/>
          <w:iCs/>
          <w:color w:val="000000"/>
          <w:sz w:val="22"/>
          <w:szCs w:val="22"/>
          <w:lang w:eastAsia="zh-CN"/>
        </w:rPr>
        <w:t>(2)</w:t>
      </w:r>
      <w:r w:rsidRPr="005966B2">
        <w:rPr>
          <w:rFonts w:ascii="Arial" w:eastAsia="SimSun" w:hAnsi="Arial" w:cs="Arial"/>
          <w:i/>
          <w:iCs/>
          <w:color w:val="000000"/>
          <w:sz w:val="22"/>
          <w:szCs w:val="22"/>
          <w:lang w:eastAsia="zh-CN"/>
        </w:rPr>
        <w:t>我已年满</w:t>
      </w:r>
      <w:r w:rsidRPr="005966B2">
        <w:rPr>
          <w:rFonts w:ascii="Arial" w:eastAsia="SimSun" w:hAnsi="Arial" w:cs="Arial"/>
          <w:i/>
          <w:iCs/>
          <w:color w:val="000000"/>
          <w:sz w:val="22"/>
          <w:szCs w:val="22"/>
          <w:lang w:eastAsia="zh-CN"/>
        </w:rPr>
        <w:t>18</w:t>
      </w:r>
      <w:r w:rsidRPr="005966B2">
        <w:rPr>
          <w:rFonts w:ascii="Arial" w:eastAsia="SimSun" w:hAnsi="Arial" w:cs="Arial"/>
          <w:i/>
          <w:iCs/>
          <w:color w:val="000000"/>
          <w:sz w:val="22"/>
          <w:szCs w:val="22"/>
          <w:lang w:eastAsia="zh-CN"/>
        </w:rPr>
        <w:t>岁，无法获取我的入学信息，或者我声称无意参加任何教育计划。</w:t>
      </w:r>
    </w:p>
    <w:p w14:paraId="00F27231" w14:textId="77777777" w:rsidR="00357A6F" w:rsidRPr="005966B2" w:rsidRDefault="00330471" w:rsidP="000D60C2">
      <w:pPr>
        <w:spacing w:before="120"/>
        <w:ind w:left="1526" w:hanging="720"/>
        <w:rPr>
          <w:rFonts w:ascii="Arial" w:eastAsia="SimSun" w:hAnsi="Arial" w:cs="Arial"/>
          <w:spacing w:val="-2"/>
          <w:sz w:val="22"/>
          <w:szCs w:val="22"/>
        </w:rPr>
      </w:pPr>
      <w:r w:rsidRPr="005966B2">
        <w:rPr>
          <w:rFonts w:ascii="Arial" w:eastAsia="SimSun" w:hAnsi="Arial" w:cs="Arial"/>
          <w:color w:val="000000"/>
          <w:sz w:val="22"/>
          <w:szCs w:val="22"/>
        </w:rPr>
        <w:t>(e)</w:t>
      </w:r>
      <w:r w:rsidRPr="005966B2">
        <w:rPr>
          <w:rFonts w:ascii="Arial" w:eastAsia="SimSun" w:hAnsi="Arial" w:cs="Arial"/>
          <w:color w:val="000000"/>
          <w:sz w:val="22"/>
          <w:szCs w:val="22"/>
        </w:rPr>
        <w:tab/>
        <w:t>RIGHT TO POSSESS FIREARMS: [JUDGE MUST READ THE FOLLOWING TO THE OFFENDER]: I have been informed that if the court finds me guilty of any offense classified as</w:t>
      </w:r>
      <w:r w:rsidRPr="005966B2">
        <w:rPr>
          <w:rFonts w:ascii="Arial" w:eastAsia="SimSun" w:hAnsi="Arial" w:cs="Arial"/>
          <w:sz w:val="22"/>
          <w:szCs w:val="22"/>
        </w:rPr>
        <w:t xml:space="preserve">: (1) a felony; or, (2) one or more of the following crimes committed by one family or household member against another, </w:t>
      </w:r>
      <w:r w:rsidRPr="005966B2">
        <w:rPr>
          <w:rFonts w:ascii="Arial" w:eastAsia="SimSun" w:hAnsi="Arial" w:cs="Arial"/>
          <w:color w:val="000000"/>
          <w:sz w:val="22"/>
          <w:szCs w:val="22"/>
        </w:rPr>
        <w:t>or by one intimate partner against another</w:t>
      </w:r>
      <w:r w:rsidRPr="005966B2">
        <w:rPr>
          <w:rFonts w:ascii="Arial" w:eastAsia="SimSun"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(3) Harassment committed by one family or household member against another </w:t>
      </w:r>
      <w:r w:rsidRPr="005966B2">
        <w:rPr>
          <w:rFonts w:ascii="Arial" w:eastAsia="SimSun" w:hAnsi="Arial" w:cs="Arial"/>
          <w:color w:val="000000"/>
          <w:sz w:val="22"/>
          <w:szCs w:val="22"/>
        </w:rPr>
        <w:t>or by one intimate partner against another, as those terms are defined by the status if effect at the time the crime is committed;</w:t>
      </w:r>
      <w:r w:rsidRPr="005966B2">
        <w:rPr>
          <w:rFonts w:ascii="Arial" w:eastAsia="SimSun"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5966B2">
        <w:rPr>
          <w:rFonts w:ascii="Arial" w:eastAsia="SimSun" w:hAnsi="Arial" w:cs="Arial"/>
          <w:sz w:val="22"/>
          <w:szCs w:val="22"/>
        </w:rPr>
        <w:t>i</w:t>
      </w:r>
      <w:proofErr w:type="spellEnd"/>
      <w:r w:rsidRPr="005966B2">
        <w:rPr>
          <w:rFonts w:ascii="Arial" w:eastAsia="SimSun" w:hAnsi="Arial" w:cs="Arial"/>
          <w:sz w:val="22"/>
          <w:szCs w:val="22"/>
        </w:rPr>
        <w:t>),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or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Pr="005966B2">
        <w:rPr>
          <w:rFonts w:ascii="Arial" w:eastAsia="SimSun" w:hAnsi="Arial" w:cs="Arial"/>
          <w:color w:val="000000"/>
          <w:sz w:val="22"/>
          <w:szCs w:val="22"/>
        </w:rPr>
        <w:t xml:space="preserve"> I may not possess, own, or have under my control any firearm, and under federal law any firearm or ammunition, unless my right to do so has been restored by the court in which I am adjudicated, or the superior court in Washington state where I live, and by a federal court if required. </w:t>
      </w:r>
      <w:r w:rsidRPr="005966B2">
        <w:rPr>
          <w:rFonts w:ascii="Arial" w:eastAsia="SimSun" w:hAnsi="Arial" w:cs="Arial"/>
          <w:sz w:val="22"/>
          <w:szCs w:val="22"/>
        </w:rPr>
        <w:t>Title RCW 9.41.</w:t>
      </w:r>
    </w:p>
    <w:p w14:paraId="7013696F" w14:textId="77777777" w:rsidR="007E16A7" w:rsidRPr="005966B2" w:rsidRDefault="00680D91" w:rsidP="00A8307E">
      <w:pPr>
        <w:ind w:left="1526" w:hanging="720"/>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lang w:eastAsia="zh-CN"/>
        </w:rPr>
        <w:t>持有枪支的权利：</w:t>
      </w:r>
      <w:r w:rsidRPr="005966B2">
        <w:rPr>
          <w:rFonts w:ascii="Arial" w:eastAsia="SimSun" w:hAnsi="Arial" w:cs="Arial"/>
          <w:i/>
          <w:iCs/>
          <w:color w:val="000000"/>
          <w:sz w:val="22"/>
          <w:szCs w:val="22"/>
          <w:lang w:eastAsia="zh-CN"/>
        </w:rPr>
        <w:t>[</w:t>
      </w:r>
      <w:r w:rsidRPr="005966B2">
        <w:rPr>
          <w:rFonts w:ascii="Arial" w:eastAsia="SimSun" w:hAnsi="Arial" w:cs="Arial"/>
          <w:i/>
          <w:iCs/>
          <w:color w:val="000000"/>
          <w:sz w:val="22"/>
          <w:szCs w:val="22"/>
          <w:lang w:eastAsia="zh-CN"/>
        </w:rPr>
        <w:t>法官必须向罪犯宣读以下内容</w:t>
      </w:r>
      <w:r w:rsidRPr="005966B2">
        <w:rPr>
          <w:rFonts w:ascii="Arial" w:eastAsia="SimSun" w:hAnsi="Arial" w:cs="Arial"/>
          <w:i/>
          <w:iCs/>
          <w:color w:val="000000"/>
          <w:sz w:val="22"/>
          <w:szCs w:val="22"/>
          <w:lang w:eastAsia="zh-CN"/>
        </w:rPr>
        <w:t>]</w:t>
      </w:r>
      <w:r w:rsidRPr="005966B2">
        <w:rPr>
          <w:rFonts w:ascii="Arial" w:eastAsia="SimSun" w:hAnsi="Arial" w:cs="Arial"/>
          <w:i/>
          <w:iCs/>
          <w:color w:val="000000"/>
          <w:sz w:val="22"/>
          <w:szCs w:val="22"/>
          <w:lang w:eastAsia="zh-CN"/>
        </w:rPr>
        <w:t>：我已获悉，如果法院判定我犯有以下类别的任何罪行</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(1)</w:t>
      </w:r>
      <w:r w:rsidRPr="005966B2">
        <w:rPr>
          <w:rFonts w:ascii="Arial" w:eastAsia="SimSun" w:hAnsi="Arial" w:cs="Arial"/>
          <w:i/>
          <w:iCs/>
          <w:sz w:val="22"/>
          <w:szCs w:val="22"/>
          <w:lang w:eastAsia="zh-CN"/>
        </w:rPr>
        <w:t>重罪；或者，</w:t>
      </w:r>
      <w:r w:rsidRPr="005966B2">
        <w:rPr>
          <w:rFonts w:ascii="Arial" w:eastAsia="SimSun" w:hAnsi="Arial" w:cs="Arial"/>
          <w:i/>
          <w:iCs/>
          <w:sz w:val="22"/>
          <w:szCs w:val="22"/>
          <w:lang w:eastAsia="zh-CN"/>
        </w:rPr>
        <w:t>(2)</w:t>
      </w:r>
      <w:r w:rsidRPr="005966B2">
        <w:rPr>
          <w:rFonts w:ascii="Arial" w:eastAsia="SimSun" w:hAnsi="Arial" w:cs="Arial"/>
          <w:i/>
          <w:iCs/>
          <w:sz w:val="22"/>
          <w:szCs w:val="22"/>
          <w:lang w:eastAsia="zh-CN"/>
        </w:rPr>
        <w:t>一名家庭成员或同住者对另一名家庭成员或同住者实施以下一项或多项犯罪，</w:t>
      </w:r>
      <w:r w:rsidRPr="005966B2">
        <w:rPr>
          <w:rFonts w:ascii="Arial" w:eastAsia="SimSun" w:hAnsi="Arial" w:cs="Arial"/>
          <w:i/>
          <w:iCs/>
          <w:color w:val="000000"/>
          <w:sz w:val="22"/>
          <w:szCs w:val="22"/>
          <w:lang w:eastAsia="zh-CN"/>
        </w:rPr>
        <w:t>或一名亲密伴侣针对另一名实施</w:t>
      </w:r>
      <w:r w:rsidRPr="005966B2">
        <w:rPr>
          <w:rFonts w:ascii="Arial" w:eastAsia="SimSun" w:hAnsi="Arial" w:cs="Arial"/>
          <w:i/>
          <w:iCs/>
          <w:sz w:val="22"/>
          <w:szCs w:val="22"/>
          <w:lang w:eastAsia="zh-CN"/>
        </w:rPr>
        <w:t>：四级攻击、胁迫、跟踪、鲁莽危害、一级非法侵入、违反限制或禁止进入某一住所的保护令或禁止接触令；</w:t>
      </w:r>
      <w:r w:rsidRPr="005966B2">
        <w:rPr>
          <w:rFonts w:ascii="Arial" w:eastAsia="SimSun" w:hAnsi="Arial" w:cs="Arial"/>
          <w:i/>
          <w:iCs/>
          <w:sz w:val="22"/>
          <w:szCs w:val="22"/>
          <w:lang w:eastAsia="zh-CN"/>
        </w:rPr>
        <w:t>(3)</w:t>
      </w:r>
      <w:r w:rsidRPr="005966B2">
        <w:rPr>
          <w:rFonts w:ascii="Arial" w:eastAsia="SimSun" w:hAnsi="Arial" w:cs="Arial"/>
          <w:i/>
          <w:iCs/>
          <w:sz w:val="22"/>
          <w:szCs w:val="22"/>
          <w:lang w:eastAsia="zh-CN"/>
        </w:rPr>
        <w:t>家庭成员或同住者对另一家庭成员或同住者实施的骚扰</w:t>
      </w:r>
      <w:r w:rsidRPr="005966B2">
        <w:rPr>
          <w:rFonts w:ascii="Arial" w:eastAsia="SimSun" w:hAnsi="Arial" w:cs="Arial"/>
          <w:i/>
          <w:iCs/>
          <w:color w:val="000000"/>
          <w:sz w:val="22"/>
          <w:szCs w:val="22"/>
          <w:lang w:eastAsia="zh-CN"/>
        </w:rPr>
        <w:t>或亲密伴侣对另一亲密伴侣实施的骚扰，以犯罪行为发生时的法律定义为准；</w:t>
      </w:r>
      <w:r w:rsidRPr="005966B2">
        <w:rPr>
          <w:rFonts w:ascii="Arial" w:eastAsia="SimSun" w:hAnsi="Arial" w:cs="Arial"/>
          <w:i/>
          <w:iCs/>
          <w:sz w:val="22"/>
          <w:szCs w:val="22"/>
          <w:lang w:eastAsia="zh-CN"/>
        </w:rPr>
        <w:t>(4)</w:t>
      </w:r>
      <w:r w:rsidRPr="005966B2">
        <w:rPr>
          <w:rFonts w:ascii="Arial" w:eastAsia="SimSun" w:hAnsi="Arial" w:cs="Arial"/>
          <w:i/>
          <w:iCs/>
          <w:sz w:val="22"/>
          <w:szCs w:val="22"/>
          <w:lang w:eastAsia="zh-CN"/>
        </w:rPr>
        <w:t>自</w:t>
      </w:r>
      <w:r w:rsidRPr="005966B2">
        <w:rPr>
          <w:rFonts w:ascii="Arial" w:eastAsia="SimSun" w:hAnsi="Arial" w:cs="Arial"/>
          <w:i/>
          <w:iCs/>
          <w:sz w:val="22"/>
          <w:szCs w:val="22"/>
          <w:lang w:eastAsia="zh-CN"/>
        </w:rPr>
        <w:t>2023</w:t>
      </w:r>
      <w:r w:rsidRPr="005966B2">
        <w:rPr>
          <w:rFonts w:ascii="Arial" w:eastAsia="SimSun" w:hAnsi="Arial" w:cs="Arial"/>
          <w:i/>
          <w:iCs/>
          <w:sz w:val="22"/>
          <w:szCs w:val="22"/>
          <w:lang w:eastAsia="zh-CN"/>
        </w:rPr>
        <w:t>年</w:t>
      </w:r>
      <w:r w:rsidRPr="005966B2">
        <w:rPr>
          <w:rFonts w:ascii="Arial" w:eastAsia="SimSun" w:hAnsi="Arial" w:cs="Arial"/>
          <w:i/>
          <w:iCs/>
          <w:sz w:val="22"/>
          <w:szCs w:val="22"/>
          <w:lang w:eastAsia="zh-CN"/>
        </w:rPr>
        <w:t>7</w:t>
      </w:r>
      <w:r w:rsidRPr="005966B2">
        <w:rPr>
          <w:rFonts w:ascii="Arial" w:eastAsia="SimSun" w:hAnsi="Arial" w:cs="Arial"/>
          <w:i/>
          <w:iCs/>
          <w:sz w:val="22"/>
          <w:szCs w:val="22"/>
          <w:lang w:eastAsia="zh-CN"/>
        </w:rPr>
        <w:t>月</w:t>
      </w:r>
      <w:r w:rsidRPr="005966B2">
        <w:rPr>
          <w:rFonts w:ascii="Arial" w:eastAsia="SimSun" w:hAnsi="Arial" w:cs="Arial"/>
          <w:i/>
          <w:iCs/>
          <w:sz w:val="22"/>
          <w:szCs w:val="22"/>
          <w:lang w:eastAsia="zh-CN"/>
        </w:rPr>
        <w:t>23</w:t>
      </w:r>
      <w:r w:rsidRPr="005966B2">
        <w:rPr>
          <w:rFonts w:ascii="Arial" w:eastAsia="SimSun" w:hAnsi="Arial" w:cs="Arial"/>
          <w:i/>
          <w:iCs/>
          <w:sz w:val="22"/>
          <w:szCs w:val="22"/>
          <w:lang w:eastAsia="zh-CN"/>
        </w:rPr>
        <w:t>日起实施的以下未列入上述内容的轻罪或重罪：家庭暴力</w:t>
      </w:r>
      <w:r w:rsidRPr="005966B2">
        <w:rPr>
          <w:rFonts w:ascii="Arial" w:eastAsia="SimSun" w:hAnsi="Arial" w:cs="Arial"/>
          <w:i/>
          <w:iCs/>
          <w:sz w:val="22"/>
          <w:szCs w:val="22"/>
          <w:lang w:eastAsia="zh-CN"/>
        </w:rPr>
        <w:t xml:space="preserve">(RCW </w:t>
      </w:r>
      <w:r w:rsidRPr="005966B2">
        <w:rPr>
          <w:rFonts w:ascii="Arial" w:eastAsia="SimSun" w:hAnsi="Arial" w:cs="Arial"/>
          <w:i/>
          <w:iCs/>
          <w:sz w:val="22"/>
          <w:szCs w:val="22"/>
          <w:lang w:eastAsia="zh-CN"/>
        </w:rPr>
        <w:lastRenderedPageBreak/>
        <w:t>10.99.020)</w:t>
      </w:r>
      <w:r w:rsidRPr="005966B2">
        <w:rPr>
          <w:rFonts w:ascii="Arial" w:eastAsia="SimSun" w:hAnsi="Arial" w:cs="Arial"/>
          <w:i/>
          <w:iCs/>
          <w:sz w:val="22"/>
          <w:szCs w:val="22"/>
          <w:lang w:eastAsia="zh-CN"/>
        </w:rPr>
        <w:t>跟踪、网络跟踪、网络骚扰（仅根据</w:t>
      </w:r>
      <w:r w:rsidRPr="005966B2">
        <w:rPr>
          <w:rFonts w:ascii="Arial" w:eastAsia="SimSun" w:hAnsi="Arial" w:cs="Arial"/>
          <w:i/>
          <w:iCs/>
          <w:sz w:val="22"/>
          <w:szCs w:val="22"/>
          <w:lang w:eastAsia="zh-CN"/>
        </w:rPr>
        <w:t>RCW 9A.90.120(1)(a)(</w:t>
      </w:r>
      <w:proofErr w:type="spellStart"/>
      <w:r w:rsidRPr="005966B2">
        <w:rPr>
          <w:rFonts w:ascii="Arial" w:eastAsia="SimSun" w:hAnsi="Arial" w:cs="Arial"/>
          <w:i/>
          <w:iCs/>
          <w:sz w:val="22"/>
          <w:szCs w:val="22"/>
          <w:lang w:eastAsia="zh-CN"/>
        </w:rPr>
        <w:t>i</w:t>
      </w:r>
      <w:proofErr w:type="spellEnd"/>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中规定的要素实施的除外）、骚扰、瞄准或开枪</w:t>
      </w:r>
      <w:r w:rsidRPr="005966B2">
        <w:rPr>
          <w:rFonts w:ascii="Arial" w:eastAsia="SimSun" w:hAnsi="Arial" w:cs="Arial"/>
          <w:i/>
          <w:iCs/>
          <w:sz w:val="22"/>
          <w:szCs w:val="22"/>
          <w:lang w:eastAsia="zh-CN"/>
        </w:rPr>
        <w:t>(RCW 9.41.230)</w:t>
      </w:r>
      <w:r w:rsidRPr="005966B2">
        <w:rPr>
          <w:rFonts w:ascii="Arial" w:eastAsia="SimSun" w:hAnsi="Arial" w:cs="Arial"/>
          <w:i/>
          <w:iCs/>
          <w:sz w:val="22"/>
          <w:szCs w:val="22"/>
          <w:lang w:eastAsia="zh-CN"/>
        </w:rPr>
        <w:t>、非法携带或处理枪支</w:t>
      </w:r>
      <w:r w:rsidRPr="005966B2">
        <w:rPr>
          <w:rFonts w:ascii="Arial" w:eastAsia="SimSun" w:hAnsi="Arial" w:cs="Arial"/>
          <w:i/>
          <w:iCs/>
          <w:sz w:val="22"/>
          <w:szCs w:val="22"/>
          <w:lang w:eastAsia="zh-CN"/>
        </w:rPr>
        <w:t>(RCW)9.41.270</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RCW 16.52.207(1)</w:t>
      </w:r>
      <w:r w:rsidRPr="005966B2">
        <w:rPr>
          <w:rFonts w:ascii="Arial" w:eastAsia="SimSun" w:hAnsi="Arial" w:cs="Arial"/>
          <w:i/>
          <w:iCs/>
          <w:sz w:val="22"/>
          <w:szCs w:val="22"/>
          <w:lang w:eastAsia="zh-CN"/>
        </w:rPr>
        <w:t>下的二级虐待动物行为，以及</w:t>
      </w:r>
      <w:r w:rsidRPr="005966B2">
        <w:rPr>
          <w:rFonts w:ascii="Arial" w:eastAsia="SimSun" w:hAnsi="Arial" w:cs="Arial"/>
          <w:i/>
          <w:iCs/>
          <w:sz w:val="22"/>
          <w:szCs w:val="22"/>
          <w:lang w:eastAsia="zh-CN"/>
        </w:rPr>
        <w:t>RCW 46.61.5055(14)</w:t>
      </w:r>
      <w:r w:rsidRPr="005966B2">
        <w:rPr>
          <w:rFonts w:ascii="Arial" w:eastAsia="SimSun" w:hAnsi="Arial" w:cs="Arial"/>
          <w:i/>
          <w:iCs/>
          <w:sz w:val="22"/>
          <w:szCs w:val="22"/>
          <w:lang w:eastAsia="zh-CN"/>
        </w:rPr>
        <w:t>中定义的任何</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前科</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，如果在因</w:t>
      </w:r>
      <w:r w:rsidRPr="005966B2">
        <w:rPr>
          <w:rFonts w:ascii="Arial" w:eastAsia="SimSun" w:hAnsi="Arial" w:cs="Arial"/>
          <w:i/>
          <w:iCs/>
          <w:sz w:val="22"/>
          <w:szCs w:val="22"/>
          <w:lang w:eastAsia="zh-CN"/>
        </w:rPr>
        <w:t>RCW 46.61.5055</w:t>
      </w:r>
      <w:r w:rsidRPr="005966B2">
        <w:rPr>
          <w:rFonts w:ascii="Arial" w:eastAsia="SimSun" w:hAnsi="Arial" w:cs="Arial"/>
          <w:i/>
          <w:iCs/>
          <w:sz w:val="22"/>
          <w:szCs w:val="22"/>
          <w:lang w:eastAsia="zh-CN"/>
        </w:rPr>
        <w:t>规定的任何其他前科被定罪后七年内犯下；</w:t>
      </w:r>
      <w:r w:rsidRPr="005966B2">
        <w:rPr>
          <w:rFonts w:ascii="Arial" w:eastAsia="SimSun" w:hAnsi="Arial" w:cs="Arial"/>
          <w:i/>
          <w:iCs/>
          <w:sz w:val="22"/>
          <w:szCs w:val="22"/>
          <w:lang w:eastAsia="zh-CN"/>
        </w:rPr>
        <w:t>(5)</w:t>
      </w:r>
      <w:r w:rsidRPr="005966B2">
        <w:rPr>
          <w:rFonts w:ascii="Arial" w:eastAsia="SimSun" w:hAnsi="Arial" w:cs="Arial"/>
          <w:i/>
          <w:iCs/>
          <w:sz w:val="22"/>
          <w:szCs w:val="22"/>
          <w:lang w:eastAsia="zh-CN"/>
        </w:rPr>
        <w:t>在</w:t>
      </w:r>
      <w:r w:rsidRPr="005966B2">
        <w:rPr>
          <w:rFonts w:ascii="Arial" w:eastAsia="SimSun" w:hAnsi="Arial" w:cs="Arial"/>
          <w:i/>
          <w:iCs/>
          <w:sz w:val="22"/>
          <w:szCs w:val="22"/>
          <w:lang w:eastAsia="zh-CN"/>
        </w:rPr>
        <w:t>2023</w:t>
      </w:r>
      <w:r w:rsidRPr="005966B2">
        <w:rPr>
          <w:rFonts w:ascii="Arial" w:eastAsia="SimSun" w:hAnsi="Arial" w:cs="Arial"/>
          <w:i/>
          <w:iCs/>
          <w:sz w:val="22"/>
          <w:szCs w:val="22"/>
          <w:lang w:eastAsia="zh-CN"/>
        </w:rPr>
        <w:t>年</w:t>
      </w:r>
      <w:r w:rsidRPr="005966B2">
        <w:rPr>
          <w:rFonts w:ascii="Arial" w:eastAsia="SimSun" w:hAnsi="Arial" w:cs="Arial"/>
          <w:i/>
          <w:iCs/>
          <w:sz w:val="22"/>
          <w:szCs w:val="22"/>
          <w:lang w:eastAsia="zh-CN"/>
        </w:rPr>
        <w:t>7</w:t>
      </w:r>
      <w:r w:rsidRPr="005966B2">
        <w:rPr>
          <w:rFonts w:ascii="Arial" w:eastAsia="SimSun" w:hAnsi="Arial" w:cs="Arial"/>
          <w:i/>
          <w:iCs/>
          <w:sz w:val="22"/>
          <w:szCs w:val="22"/>
          <w:lang w:eastAsia="zh-CN"/>
        </w:rPr>
        <w:t>月</w:t>
      </w:r>
      <w:r w:rsidRPr="005966B2">
        <w:rPr>
          <w:rFonts w:ascii="Arial" w:eastAsia="SimSun" w:hAnsi="Arial" w:cs="Arial"/>
          <w:i/>
          <w:iCs/>
          <w:sz w:val="22"/>
          <w:szCs w:val="22"/>
          <w:lang w:eastAsia="zh-CN"/>
        </w:rPr>
        <w:t>23</w:t>
      </w:r>
      <w:r w:rsidRPr="005966B2">
        <w:rPr>
          <w:rFonts w:ascii="Arial" w:eastAsia="SimSun" w:hAnsi="Arial" w:cs="Arial"/>
          <w:i/>
          <w:iCs/>
          <w:sz w:val="22"/>
          <w:szCs w:val="22"/>
          <w:lang w:eastAsia="zh-CN"/>
        </w:rPr>
        <w:t>日或之后违反《上交和禁止武器令》、《极端风险保护令》或任何保护令或禁止接触令中限制此人或将其排除在住所之外的规定，</w:t>
      </w:r>
      <w:r w:rsidRPr="005966B2">
        <w:rPr>
          <w:rFonts w:ascii="Arial" w:eastAsia="SimSun" w:hAnsi="Arial" w:cs="Arial"/>
          <w:i/>
          <w:iCs/>
          <w:color w:val="000000"/>
          <w:sz w:val="22"/>
          <w:szCs w:val="22"/>
          <w:lang w:eastAsia="zh-CN"/>
        </w:rPr>
        <w:t>我不得持有、拥有或控制任何枪支，以及根据联邦法律，任何枪支或弹药，除非我接受审判的法院或我居住的华盛顿州的高等法院以及联邦法院（如果需要）恢复了我这样做的权利。</w:t>
      </w:r>
      <w:r w:rsidRPr="005966B2">
        <w:rPr>
          <w:rFonts w:ascii="Arial" w:eastAsia="SimSun" w:hAnsi="Arial" w:cs="Arial"/>
          <w:i/>
          <w:iCs/>
          <w:sz w:val="22"/>
          <w:szCs w:val="22"/>
          <w:lang w:eastAsia="zh-CN"/>
        </w:rPr>
        <w:t>RCW</w:t>
      </w:r>
      <w:r w:rsidRPr="005966B2">
        <w:rPr>
          <w:rFonts w:ascii="Arial" w:eastAsia="SimSun" w:hAnsi="Arial" w:cs="Arial"/>
          <w:i/>
          <w:iCs/>
          <w:sz w:val="22"/>
          <w:szCs w:val="22"/>
          <w:lang w:eastAsia="zh-CN"/>
        </w:rPr>
        <w:t>第</w:t>
      </w:r>
      <w:r w:rsidRPr="005966B2">
        <w:rPr>
          <w:rFonts w:ascii="Arial" w:eastAsia="SimSun" w:hAnsi="Arial" w:cs="Arial"/>
          <w:i/>
          <w:iCs/>
          <w:sz w:val="22"/>
          <w:szCs w:val="22"/>
          <w:lang w:eastAsia="zh-CN"/>
        </w:rPr>
        <w:t>9.41</w:t>
      </w:r>
      <w:r w:rsidRPr="005966B2">
        <w:rPr>
          <w:rFonts w:ascii="Arial" w:eastAsia="SimSun" w:hAnsi="Arial" w:cs="Arial"/>
          <w:i/>
          <w:iCs/>
          <w:sz w:val="22"/>
          <w:szCs w:val="22"/>
          <w:lang w:eastAsia="zh-CN"/>
        </w:rPr>
        <w:t>编。</w:t>
      </w:r>
    </w:p>
    <w:p w14:paraId="33C0CAE7" w14:textId="77777777" w:rsidR="007E16A7" w:rsidRPr="005966B2" w:rsidRDefault="007E16A7" w:rsidP="000D60C2">
      <w:pPr>
        <w:numPr>
          <w:ilvl w:val="0"/>
          <w:numId w:val="20"/>
        </w:numPr>
        <w:ind w:left="1440" w:hanging="720"/>
        <w:rPr>
          <w:rFonts w:ascii="Arial" w:eastAsia="SimSun" w:hAnsi="Arial" w:cs="Arial"/>
          <w:sz w:val="22"/>
          <w:szCs w:val="22"/>
        </w:rPr>
      </w:pPr>
      <w:r w:rsidRPr="005966B2">
        <w:rPr>
          <w:rFonts w:ascii="Arial" w:eastAsia="SimSun" w:hAnsi="Arial" w:cs="Arial"/>
          <w:caps/>
          <w:color w:val="000000"/>
          <w:sz w:val="22"/>
          <w:szCs w:val="22"/>
        </w:rPr>
        <w:t>Unlawful Possession of a Firearm in the 1</w:t>
      </w:r>
      <w:r w:rsidRPr="005966B2">
        <w:rPr>
          <w:rFonts w:ascii="Arial" w:eastAsia="SimSun" w:hAnsi="Arial" w:cs="Arial"/>
          <w:caps/>
          <w:color w:val="000000"/>
          <w:sz w:val="22"/>
          <w:szCs w:val="22"/>
          <w:vertAlign w:val="superscript"/>
        </w:rPr>
        <w:t>st</w:t>
      </w:r>
      <w:r w:rsidRPr="005966B2">
        <w:rPr>
          <w:rFonts w:ascii="Arial" w:eastAsia="SimSun" w:hAnsi="Arial" w:cs="Arial"/>
          <w:caps/>
          <w:color w:val="000000"/>
          <w:sz w:val="22"/>
          <w:szCs w:val="22"/>
        </w:rPr>
        <w:t xml:space="preserve"> or 2</w:t>
      </w:r>
      <w:r w:rsidRPr="005966B2">
        <w:rPr>
          <w:rFonts w:ascii="Arial" w:eastAsia="SimSun" w:hAnsi="Arial" w:cs="Arial"/>
          <w:caps/>
          <w:color w:val="000000"/>
          <w:sz w:val="22"/>
          <w:szCs w:val="22"/>
          <w:vertAlign w:val="superscript"/>
        </w:rPr>
        <w:t>nd</w:t>
      </w:r>
      <w:r w:rsidRPr="005966B2">
        <w:rPr>
          <w:rFonts w:ascii="Arial" w:eastAsia="SimSun" w:hAnsi="Arial" w:cs="Arial"/>
          <w:caps/>
          <w:color w:val="000000"/>
          <w:sz w:val="22"/>
          <w:szCs w:val="22"/>
        </w:rPr>
        <w:t xml:space="preserve"> Degree:</w:t>
      </w:r>
      <w:r w:rsidRPr="005966B2">
        <w:rPr>
          <w:rFonts w:ascii="Arial" w:eastAsia="SimSun" w:hAnsi="Arial" w:cs="Arial"/>
          <w:caps/>
          <w:color w:val="000000"/>
          <w:sz w:val="22"/>
          <w:szCs w:val="22"/>
        </w:rPr>
        <w:br/>
      </w:r>
      <w:r w:rsidRPr="005966B2">
        <w:rPr>
          <w:rFonts w:ascii="Arial" w:eastAsia="SimSun" w:hAnsi="Arial" w:cs="Arial"/>
          <w:sz w:val="22"/>
          <w:szCs w:val="22"/>
        </w:rPr>
        <w:t>I understand that if the court finds me guilty of Unlawful Possession of a Firearm in the 1</w:t>
      </w:r>
      <w:r w:rsidRPr="005966B2">
        <w:rPr>
          <w:rFonts w:ascii="Arial" w:eastAsia="SimSun" w:hAnsi="Arial" w:cs="Arial"/>
          <w:sz w:val="22"/>
          <w:szCs w:val="22"/>
          <w:vertAlign w:val="superscript"/>
        </w:rPr>
        <w:t>st</w:t>
      </w:r>
      <w:r w:rsidRPr="005966B2">
        <w:rPr>
          <w:rFonts w:ascii="Arial" w:eastAsia="SimSun" w:hAnsi="Arial" w:cs="Arial"/>
          <w:sz w:val="22"/>
          <w:szCs w:val="22"/>
        </w:rPr>
        <w:t xml:space="preserve"> or 2</w:t>
      </w:r>
      <w:r w:rsidRPr="005966B2">
        <w:rPr>
          <w:rFonts w:ascii="Arial" w:eastAsia="SimSun" w:hAnsi="Arial" w:cs="Arial"/>
          <w:sz w:val="22"/>
          <w:szCs w:val="22"/>
          <w:vertAlign w:val="superscript"/>
        </w:rPr>
        <w:t>nd</w:t>
      </w:r>
      <w:r w:rsidRPr="005966B2">
        <w:rPr>
          <w:rFonts w:ascii="Arial" w:eastAsia="SimSun" w:hAnsi="Arial" w:cs="Arial"/>
          <w:sz w:val="22"/>
          <w:szCs w:val="22"/>
        </w:rPr>
        <w:t xml:space="preserve"> degree, I must participate in a “qualifying program” unless there is no such program available or the court makes a written finding based on the juvenile court risk assessment that participation in the program would not be appropriate. A qualifying program means an aggression replacement training program, a functional family therapy program, or another cost-beneficial, evidence or research-based approved program applicable to the juvenile firearm offender population.</w:t>
      </w:r>
      <w:r w:rsidRPr="005966B2">
        <w:rPr>
          <w:rFonts w:ascii="Arial" w:eastAsia="SimSun" w:hAnsi="Arial" w:cs="Arial"/>
          <w:sz w:val="22"/>
          <w:szCs w:val="22"/>
        </w:rPr>
        <w:br/>
      </w:r>
      <w:r w:rsidRPr="005966B2">
        <w:rPr>
          <w:rFonts w:ascii="Arial" w:eastAsia="SimSun" w:hAnsi="Arial" w:cs="Arial"/>
          <w:i/>
          <w:iCs/>
          <w:caps/>
          <w:color w:val="000000"/>
          <w:sz w:val="22"/>
          <w:szCs w:val="22"/>
          <w:lang w:eastAsia="zh-CN"/>
        </w:rPr>
        <w:t>一级或二级非法持有枪支：</w:t>
      </w:r>
      <w:r w:rsidRPr="005966B2">
        <w:rPr>
          <w:rFonts w:ascii="Arial" w:eastAsia="SimSun" w:hAnsi="Arial" w:cs="Arial"/>
          <w:i/>
          <w:iCs/>
          <w:caps/>
          <w:color w:val="000000"/>
          <w:sz w:val="22"/>
          <w:szCs w:val="22"/>
          <w:lang w:eastAsia="zh-CN"/>
        </w:rPr>
        <w:br/>
      </w:r>
      <w:r w:rsidRPr="005966B2">
        <w:rPr>
          <w:rFonts w:ascii="Arial" w:eastAsia="SimSun" w:hAnsi="Arial" w:cs="Arial"/>
          <w:i/>
          <w:iCs/>
          <w:sz w:val="22"/>
          <w:szCs w:val="22"/>
          <w:lang w:eastAsia="zh-CN"/>
        </w:rPr>
        <w:t>我明白，如果法院认定我犯有一级或二级非法持有枪支罪，</w:t>
      </w:r>
      <w:proofErr w:type="gramStart"/>
      <w:r w:rsidRPr="005966B2">
        <w:rPr>
          <w:rFonts w:ascii="Arial" w:eastAsia="SimSun" w:hAnsi="Arial" w:cs="Arial"/>
          <w:i/>
          <w:iCs/>
          <w:sz w:val="22"/>
          <w:szCs w:val="22"/>
          <w:lang w:eastAsia="zh-CN"/>
        </w:rPr>
        <w:t>我必须参加</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符合条件的计划</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w:t>
      </w:r>
      <w:proofErr w:type="gramEnd"/>
      <w:r w:rsidRPr="005966B2">
        <w:rPr>
          <w:rFonts w:ascii="Arial" w:eastAsia="SimSun" w:hAnsi="Arial" w:cs="Arial"/>
          <w:i/>
          <w:iCs/>
          <w:sz w:val="22"/>
          <w:szCs w:val="22"/>
          <w:lang w:eastAsia="zh-CN"/>
        </w:rPr>
        <w:t>除非没有此类计划可供参加，或青少年庭根据风险评估认为参加该计划不合适，并作出书面认定。合格计划是指攻击性替代培训计划、功能性家庭治疗计划或其他适用于少年枪支犯罪人群的、具有成本效益、基于证据或研究的批准计划。</w:t>
      </w:r>
    </w:p>
    <w:p w14:paraId="0634BD70" w14:textId="77777777" w:rsidR="007E16A7" w:rsidRPr="005966B2" w:rsidRDefault="007E16A7" w:rsidP="000D60C2">
      <w:pPr>
        <w:numPr>
          <w:ilvl w:val="0"/>
          <w:numId w:val="20"/>
        </w:numPr>
        <w:ind w:left="1440" w:hanging="720"/>
        <w:rPr>
          <w:rFonts w:ascii="Arial" w:eastAsia="SimSun" w:hAnsi="Arial" w:cs="Arial"/>
          <w:strike/>
          <w:color w:val="000000"/>
          <w:sz w:val="22"/>
          <w:szCs w:val="22"/>
        </w:rPr>
      </w:pPr>
      <w:r w:rsidRPr="005966B2">
        <w:rPr>
          <w:rFonts w:ascii="Arial" w:eastAsia="SimSun" w:hAnsi="Arial" w:cs="Arial"/>
          <w:color w:val="000000"/>
          <w:sz w:val="22"/>
          <w:szCs w:val="22"/>
        </w:rPr>
        <w:t>FELONY FIREARM REGISTRATION</w:t>
      </w:r>
      <w:r w:rsidRPr="005966B2">
        <w:rPr>
          <w:rFonts w:ascii="Arial" w:eastAsia="SimSun" w:hAnsi="Arial" w:cs="Arial"/>
          <w:sz w:val="22"/>
          <w:szCs w:val="22"/>
        </w:rPr>
        <w:t>: I am subject to court-ordered felony firearm offender registration, pursuant to RCW 9.41.330. The specific registration requirements are found in the “Felony Firearm Offender Registration” attachment.</w:t>
      </w:r>
      <w:r w:rsidRPr="005966B2">
        <w:rPr>
          <w:rFonts w:ascii="Arial" w:eastAsia="SimSun" w:hAnsi="Arial" w:cs="Arial"/>
          <w:sz w:val="22"/>
          <w:szCs w:val="22"/>
        </w:rPr>
        <w:br/>
      </w:r>
      <w:r w:rsidRPr="005966B2">
        <w:rPr>
          <w:rFonts w:ascii="Arial" w:eastAsia="SimSun" w:hAnsi="Arial" w:cs="Arial"/>
          <w:i/>
          <w:iCs/>
          <w:color w:val="000000"/>
          <w:sz w:val="22"/>
          <w:szCs w:val="22"/>
          <w:lang w:eastAsia="zh-CN"/>
        </w:rPr>
        <w:t>重罪枪支犯罪登记</w:t>
      </w:r>
      <w:r w:rsidRPr="005966B2">
        <w:rPr>
          <w:rFonts w:ascii="Arial" w:eastAsia="SimSun" w:hAnsi="Arial" w:cs="Arial"/>
          <w:i/>
          <w:iCs/>
          <w:sz w:val="22"/>
          <w:szCs w:val="22"/>
          <w:lang w:eastAsia="zh-CN"/>
        </w:rPr>
        <w:t>：根据</w:t>
      </w:r>
      <w:r w:rsidRPr="005966B2">
        <w:rPr>
          <w:rFonts w:ascii="Arial" w:eastAsia="SimSun" w:hAnsi="Arial" w:cs="Arial"/>
          <w:i/>
          <w:iCs/>
          <w:sz w:val="22"/>
          <w:szCs w:val="22"/>
          <w:lang w:eastAsia="zh-CN"/>
        </w:rPr>
        <w:t>RCW 9.41.330</w:t>
      </w:r>
      <w:r w:rsidRPr="005966B2">
        <w:rPr>
          <w:rFonts w:ascii="Arial" w:eastAsia="SimSun" w:hAnsi="Arial" w:cs="Arial"/>
          <w:i/>
          <w:iCs/>
          <w:sz w:val="22"/>
          <w:szCs w:val="22"/>
          <w:lang w:eastAsia="zh-CN"/>
        </w:rPr>
        <w:t>，我须按照法院令进行重罪枪支罪犯登记。</w:t>
      </w:r>
      <w:proofErr w:type="gramStart"/>
      <w:r w:rsidRPr="005966B2">
        <w:rPr>
          <w:rFonts w:ascii="Arial" w:eastAsia="SimSun" w:hAnsi="Arial" w:cs="Arial"/>
          <w:i/>
          <w:iCs/>
          <w:sz w:val="22"/>
          <w:szCs w:val="22"/>
          <w:lang w:eastAsia="zh-CN"/>
        </w:rPr>
        <w:t>具体登记要求可在</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重罪枪支犯罪者登记</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附件中找到</w:t>
      </w:r>
      <w:proofErr w:type="gramEnd"/>
      <w:r w:rsidRPr="005966B2">
        <w:rPr>
          <w:rFonts w:ascii="Arial" w:eastAsia="SimSun" w:hAnsi="Arial" w:cs="Arial"/>
          <w:i/>
          <w:iCs/>
          <w:sz w:val="22"/>
          <w:szCs w:val="22"/>
          <w:lang w:eastAsia="zh-CN"/>
        </w:rPr>
        <w:t>。</w:t>
      </w:r>
    </w:p>
    <w:p w14:paraId="30542A09" w14:textId="77777777" w:rsidR="00357A6F" w:rsidRPr="005966B2" w:rsidRDefault="007E16A7" w:rsidP="000D60C2">
      <w:pPr>
        <w:spacing w:before="120"/>
        <w:ind w:left="720" w:hanging="720"/>
        <w:rPr>
          <w:rFonts w:ascii="Arial" w:eastAsia="SimSun" w:hAnsi="Arial" w:cs="Arial"/>
          <w:sz w:val="22"/>
          <w:szCs w:val="22"/>
        </w:rPr>
      </w:pPr>
      <w:r w:rsidRPr="00E74831">
        <w:rPr>
          <w:rFonts w:ascii="Arial" w:eastAsia="SimSun" w:hAnsi="Arial" w:cs="Arial"/>
          <w:b/>
          <w:bCs/>
          <w:sz w:val="22"/>
          <w:szCs w:val="22"/>
        </w:rPr>
        <w:t>1.6</w:t>
      </w:r>
      <w:r w:rsidRPr="005966B2">
        <w:rPr>
          <w:rFonts w:ascii="Arial" w:eastAsia="SimSun" w:hAnsi="Arial" w:cs="Arial"/>
          <w:sz w:val="22"/>
          <w:szCs w:val="22"/>
        </w:rPr>
        <w:tab/>
      </w:r>
      <w:r w:rsidRPr="005966B2">
        <w:rPr>
          <w:rFonts w:ascii="Arial" w:eastAsia="SimSun" w:hAnsi="Arial" w:cs="Arial"/>
          <w:color w:val="000000"/>
          <w:sz w:val="22"/>
          <w:szCs w:val="22"/>
        </w:rPr>
        <w:t xml:space="preserve">PROSECUTOR RECOMMENDATION: </w:t>
      </w:r>
      <w:r w:rsidRPr="005966B2">
        <w:rPr>
          <w:rFonts w:ascii="Arial" w:eastAsia="SimSun" w:hAnsi="Arial" w:cs="Arial"/>
          <w:sz w:val="22"/>
          <w:szCs w:val="22"/>
        </w:rPr>
        <w:t>The prosecutor has promised to take the following action and/or make the following recommendations:</w:t>
      </w:r>
    </w:p>
    <w:p w14:paraId="27DD6586" w14:textId="77777777" w:rsidR="007E16A7" w:rsidRPr="005966B2" w:rsidRDefault="00680D91" w:rsidP="00A8307E">
      <w:pPr>
        <w:ind w:left="720" w:hanging="72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color w:val="000000"/>
          <w:sz w:val="22"/>
          <w:szCs w:val="22"/>
          <w:lang w:eastAsia="zh-CN"/>
        </w:rPr>
        <w:t>检察官建议：</w:t>
      </w:r>
      <w:r w:rsidRPr="005966B2">
        <w:rPr>
          <w:rFonts w:ascii="Arial" w:eastAsia="SimSun" w:hAnsi="Arial" w:cs="Arial"/>
          <w:i/>
          <w:iCs/>
          <w:sz w:val="22"/>
          <w:szCs w:val="22"/>
          <w:lang w:eastAsia="zh-CN"/>
        </w:rPr>
        <w:t>检察官承诺采取以下行动和</w:t>
      </w:r>
      <w:r w:rsidRPr="005966B2">
        <w:rPr>
          <w:rFonts w:ascii="Arial" w:eastAsia="SimSun" w:hAnsi="Arial" w:cs="Arial"/>
          <w:i/>
          <w:iCs/>
          <w:sz w:val="22"/>
          <w:szCs w:val="22"/>
          <w:lang w:eastAsia="zh-CN"/>
        </w:rPr>
        <w:t>/</w:t>
      </w:r>
      <w:r w:rsidRPr="005966B2">
        <w:rPr>
          <w:rFonts w:ascii="Arial" w:eastAsia="SimSun" w:hAnsi="Arial" w:cs="Arial"/>
          <w:i/>
          <w:iCs/>
          <w:sz w:val="22"/>
          <w:szCs w:val="22"/>
          <w:lang w:eastAsia="zh-CN"/>
        </w:rPr>
        <w:t>或提出以下建议：</w:t>
      </w:r>
    </w:p>
    <w:p w14:paraId="738C9FBE" w14:textId="77777777" w:rsidR="00357A6F" w:rsidRPr="005966B2" w:rsidRDefault="007E16A7" w:rsidP="000D60C2">
      <w:pPr>
        <w:spacing w:before="120"/>
        <w:ind w:left="720" w:right="331"/>
        <w:jc w:val="both"/>
        <w:rPr>
          <w:rFonts w:ascii="Arial" w:eastAsia="SimSun" w:hAnsi="Arial" w:cs="Arial"/>
          <w:color w:val="000000"/>
          <w:sz w:val="22"/>
          <w:szCs w:val="22"/>
        </w:rPr>
      </w:pPr>
      <w:r w:rsidRPr="005966B2">
        <w:rPr>
          <w:rFonts w:ascii="Arial" w:eastAsia="SimSun" w:hAnsi="Arial" w:cs="Arial"/>
          <w:color w:val="000000"/>
          <w:sz w:val="22"/>
          <w:szCs w:val="22"/>
        </w:rPr>
        <w:tab/>
        <w:t>_______ months of community supervision.</w:t>
      </w:r>
    </w:p>
    <w:p w14:paraId="74D92299" w14:textId="77777777" w:rsidR="007E16A7" w:rsidRPr="005966B2" w:rsidRDefault="00357A6F" w:rsidP="00A8307E">
      <w:pPr>
        <w:ind w:left="720" w:right="331"/>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rPr>
        <w:tab/>
        <w:t xml:space="preserve">  </w:t>
      </w:r>
      <w:r w:rsidRPr="005966B2">
        <w:rPr>
          <w:rFonts w:ascii="Arial" w:eastAsia="SimSun" w:hAnsi="Arial" w:cs="Arial"/>
          <w:i/>
          <w:iCs/>
          <w:color w:val="000000"/>
          <w:sz w:val="22"/>
          <w:szCs w:val="22"/>
          <w:lang w:eastAsia="zh-CN"/>
        </w:rPr>
        <w:t>月的社区监管。</w:t>
      </w:r>
    </w:p>
    <w:p w14:paraId="49113B0C" w14:textId="77777777" w:rsidR="00357A6F" w:rsidRPr="005966B2" w:rsidRDefault="007E16A7" w:rsidP="000D60C2">
      <w:pPr>
        <w:spacing w:before="120"/>
        <w:ind w:left="720" w:right="331"/>
        <w:jc w:val="both"/>
        <w:rPr>
          <w:rFonts w:ascii="Arial" w:eastAsia="SimSun" w:hAnsi="Arial" w:cs="Arial"/>
          <w:color w:val="000000"/>
          <w:sz w:val="22"/>
          <w:szCs w:val="22"/>
        </w:rPr>
      </w:pPr>
      <w:r w:rsidRPr="005966B2">
        <w:rPr>
          <w:rFonts w:ascii="Arial" w:eastAsia="SimSun" w:hAnsi="Arial" w:cs="Arial"/>
          <w:color w:val="000000"/>
          <w:sz w:val="22"/>
          <w:szCs w:val="22"/>
        </w:rPr>
        <w:tab/>
        <w:t>_______ hours of community service.</w:t>
      </w:r>
    </w:p>
    <w:p w14:paraId="351311C1" w14:textId="77777777" w:rsidR="007E16A7" w:rsidRPr="005966B2" w:rsidRDefault="00357A6F" w:rsidP="00A8307E">
      <w:pPr>
        <w:ind w:left="720" w:right="331"/>
        <w:jc w:val="both"/>
        <w:rPr>
          <w:rFonts w:ascii="Arial" w:eastAsia="SimSun" w:hAnsi="Arial" w:cs="Arial"/>
          <w:i/>
          <w:iCs/>
          <w:color w:val="000000"/>
          <w:sz w:val="22"/>
          <w:szCs w:val="22"/>
        </w:rPr>
      </w:pPr>
      <w:r w:rsidRPr="005966B2">
        <w:rPr>
          <w:rFonts w:ascii="Arial" w:eastAsia="SimSun" w:hAnsi="Arial" w:cs="Arial"/>
          <w:i/>
          <w:iCs/>
          <w:color w:val="000000"/>
          <w:sz w:val="22"/>
          <w:szCs w:val="22"/>
        </w:rPr>
        <w:tab/>
      </w:r>
      <w:r w:rsidRPr="005966B2">
        <w:rPr>
          <w:rFonts w:ascii="Arial" w:eastAsia="SimSun" w:hAnsi="Arial" w:cs="Arial"/>
          <w:i/>
          <w:iCs/>
          <w:color w:val="000000"/>
          <w:sz w:val="22"/>
          <w:szCs w:val="22"/>
        </w:rPr>
        <w:tab/>
        <w:t xml:space="preserve"> </w:t>
      </w:r>
      <w:r w:rsidRPr="005966B2">
        <w:rPr>
          <w:rFonts w:ascii="Arial" w:eastAsia="SimSun" w:hAnsi="Arial" w:cs="Arial"/>
          <w:i/>
          <w:iCs/>
          <w:color w:val="000000"/>
          <w:sz w:val="22"/>
          <w:szCs w:val="22"/>
          <w:lang w:eastAsia="zh-CN"/>
        </w:rPr>
        <w:t>小时的社区服务。</w:t>
      </w:r>
    </w:p>
    <w:p w14:paraId="379CDD26" w14:textId="77777777" w:rsidR="00357A6F" w:rsidRPr="005966B2" w:rsidRDefault="007E16A7" w:rsidP="000D60C2">
      <w:pPr>
        <w:pStyle w:val="Header"/>
        <w:tabs>
          <w:tab w:val="clear" w:pos="4320"/>
          <w:tab w:val="clear" w:pos="8640"/>
          <w:tab w:val="right" w:pos="9180"/>
        </w:tabs>
        <w:spacing w:before="120"/>
        <w:ind w:left="720"/>
        <w:rPr>
          <w:rFonts w:ascii="Arial" w:eastAsia="SimSun" w:hAnsi="Arial" w:cs="Arial"/>
          <w:u w:val="single"/>
        </w:rPr>
      </w:pPr>
      <w:r w:rsidRPr="005966B2">
        <w:rPr>
          <w:rFonts w:ascii="Arial" w:eastAsia="SimSun" w:hAnsi="Arial" w:cs="Arial"/>
          <w:color w:val="000000"/>
          <w:sz w:val="22"/>
          <w:szCs w:val="22"/>
        </w:rPr>
        <w:t>Payment of restitution to (if any)</w:t>
      </w:r>
      <w:r w:rsidRPr="005966B2">
        <w:rPr>
          <w:rFonts w:ascii="Arial" w:eastAsia="SimSun" w:hAnsi="Arial" w:cs="Arial"/>
        </w:rPr>
        <w:t xml:space="preserve">: </w:t>
      </w:r>
      <w:r w:rsidRPr="005966B2">
        <w:rPr>
          <w:rFonts w:ascii="Arial" w:eastAsia="SimSun" w:hAnsi="Arial" w:cs="Arial"/>
          <w:u w:val="single"/>
        </w:rPr>
        <w:tab/>
      </w:r>
    </w:p>
    <w:p w14:paraId="17DCD1F3" w14:textId="77777777" w:rsidR="00AC16F9" w:rsidRPr="005966B2" w:rsidRDefault="00357A6F" w:rsidP="00A8307E">
      <w:pPr>
        <w:pStyle w:val="Header"/>
        <w:tabs>
          <w:tab w:val="clear" w:pos="4320"/>
          <w:tab w:val="clear" w:pos="8640"/>
          <w:tab w:val="right" w:pos="9180"/>
        </w:tabs>
        <w:ind w:left="720"/>
        <w:rPr>
          <w:rFonts w:ascii="Arial" w:eastAsia="SimSun" w:hAnsi="Arial" w:cs="Arial"/>
          <w:i/>
          <w:iCs/>
        </w:rPr>
      </w:pPr>
      <w:r w:rsidRPr="005966B2">
        <w:rPr>
          <w:rFonts w:ascii="Arial" w:eastAsia="SimSun" w:hAnsi="Arial" w:cs="Arial"/>
          <w:i/>
          <w:iCs/>
          <w:color w:val="000000"/>
          <w:sz w:val="22"/>
          <w:szCs w:val="22"/>
          <w:lang w:eastAsia="zh-CN"/>
        </w:rPr>
        <w:t>向以下方（如有）支付赔偿金</w:t>
      </w:r>
      <w:r w:rsidRPr="005966B2">
        <w:rPr>
          <w:rFonts w:ascii="Arial" w:eastAsia="SimSun" w:hAnsi="Arial" w:cs="Arial"/>
          <w:i/>
          <w:iCs/>
          <w:lang w:eastAsia="zh-CN"/>
        </w:rPr>
        <w:t>：</w:t>
      </w:r>
    </w:p>
    <w:p w14:paraId="0D6F1446" w14:textId="77777777" w:rsidR="00357A6F" w:rsidRPr="005966B2" w:rsidRDefault="007E16A7" w:rsidP="000D60C2">
      <w:pPr>
        <w:spacing w:before="120"/>
        <w:ind w:left="1440" w:hanging="720"/>
        <w:rPr>
          <w:rFonts w:ascii="Arial" w:eastAsia="SimSun" w:hAnsi="Arial" w:cs="Arial"/>
          <w:color w:val="000000"/>
          <w:sz w:val="22"/>
          <w:szCs w:val="22"/>
        </w:rPr>
      </w:pPr>
      <w:r w:rsidRPr="005966B2">
        <w:rPr>
          <w:rFonts w:ascii="Arial" w:eastAsia="SimSun" w:hAnsi="Arial" w:cs="Arial"/>
          <w:color w:val="000000"/>
          <w:sz w:val="22"/>
          <w:szCs w:val="22"/>
        </w:rPr>
        <w:t>Other recommendations:</w:t>
      </w:r>
    </w:p>
    <w:p w14:paraId="79696F5C" w14:textId="77777777" w:rsidR="007E16A7" w:rsidRPr="005966B2" w:rsidRDefault="00357A6F" w:rsidP="00A8307E">
      <w:pPr>
        <w:ind w:left="1440" w:hanging="720"/>
        <w:rPr>
          <w:rFonts w:ascii="Arial" w:eastAsia="SimSun" w:hAnsi="Arial" w:cs="Arial"/>
          <w:i/>
          <w:iCs/>
          <w:color w:val="000000"/>
          <w:sz w:val="22"/>
          <w:szCs w:val="22"/>
        </w:rPr>
      </w:pPr>
      <w:r w:rsidRPr="005966B2">
        <w:rPr>
          <w:rFonts w:ascii="Arial" w:eastAsia="SimSun" w:hAnsi="Arial" w:cs="Arial"/>
          <w:i/>
          <w:iCs/>
          <w:color w:val="000000"/>
          <w:sz w:val="22"/>
          <w:szCs w:val="22"/>
          <w:lang w:eastAsia="zh-CN"/>
        </w:rPr>
        <w:t>其他建议：</w:t>
      </w:r>
    </w:p>
    <w:p w14:paraId="5CE20386" w14:textId="77777777" w:rsidR="00AC16F9" w:rsidRPr="005966B2" w:rsidRDefault="00AC16F9" w:rsidP="00FF5DBB">
      <w:pPr>
        <w:tabs>
          <w:tab w:val="left" w:pos="9180"/>
        </w:tabs>
        <w:spacing w:before="120"/>
        <w:ind w:left="720"/>
        <w:rPr>
          <w:rFonts w:ascii="Arial" w:eastAsia="SimSun" w:hAnsi="Arial" w:cs="Arial"/>
          <w:color w:val="000000"/>
          <w:sz w:val="22"/>
          <w:szCs w:val="22"/>
          <w:u w:val="single"/>
        </w:rPr>
      </w:pPr>
      <w:r w:rsidRPr="005966B2">
        <w:rPr>
          <w:rFonts w:ascii="Arial" w:eastAsia="SimSun" w:hAnsi="Arial" w:cs="Arial"/>
          <w:color w:val="000000"/>
          <w:sz w:val="22"/>
          <w:szCs w:val="22"/>
          <w:u w:val="single"/>
        </w:rPr>
        <w:tab/>
      </w:r>
    </w:p>
    <w:p w14:paraId="65AE031E" w14:textId="77777777" w:rsidR="00AC16F9" w:rsidRPr="005966B2" w:rsidRDefault="00AC16F9" w:rsidP="00FF5DBB">
      <w:pPr>
        <w:tabs>
          <w:tab w:val="left" w:pos="9180"/>
        </w:tabs>
        <w:spacing w:before="120"/>
        <w:ind w:left="720"/>
        <w:rPr>
          <w:rFonts w:ascii="Arial" w:eastAsia="SimSun" w:hAnsi="Arial" w:cs="Arial"/>
          <w:color w:val="000000"/>
          <w:sz w:val="22"/>
          <w:szCs w:val="22"/>
          <w:u w:val="single"/>
        </w:rPr>
      </w:pPr>
      <w:r w:rsidRPr="005966B2">
        <w:rPr>
          <w:rFonts w:ascii="Arial" w:eastAsia="SimSun" w:hAnsi="Arial" w:cs="Arial"/>
          <w:color w:val="000000"/>
          <w:sz w:val="22"/>
          <w:szCs w:val="22"/>
          <w:u w:val="single"/>
        </w:rPr>
        <w:tab/>
      </w:r>
    </w:p>
    <w:p w14:paraId="5FBA9520" w14:textId="77777777" w:rsidR="007E16A7" w:rsidRPr="005966B2" w:rsidRDefault="00AC16F9" w:rsidP="00FF5DBB">
      <w:pPr>
        <w:tabs>
          <w:tab w:val="left" w:pos="9180"/>
        </w:tabs>
        <w:spacing w:before="120"/>
        <w:ind w:left="720"/>
        <w:rPr>
          <w:rFonts w:ascii="Arial" w:eastAsia="SimSun" w:hAnsi="Arial" w:cs="Arial"/>
          <w:color w:val="000000"/>
          <w:sz w:val="22"/>
          <w:szCs w:val="22"/>
          <w:u w:val="single"/>
        </w:rPr>
      </w:pPr>
      <w:r w:rsidRPr="005966B2">
        <w:rPr>
          <w:rFonts w:ascii="Arial" w:eastAsia="SimSun" w:hAnsi="Arial" w:cs="Arial"/>
          <w:color w:val="000000"/>
          <w:sz w:val="22"/>
          <w:szCs w:val="22"/>
          <w:u w:val="single"/>
        </w:rPr>
        <w:lastRenderedPageBreak/>
        <w:tab/>
      </w:r>
    </w:p>
    <w:p w14:paraId="13F7D6CD" w14:textId="77777777" w:rsidR="00357A6F" w:rsidRPr="005966B2" w:rsidRDefault="007E16A7" w:rsidP="000D60C2">
      <w:pPr>
        <w:spacing w:before="120"/>
        <w:ind w:left="720" w:hanging="720"/>
        <w:rPr>
          <w:rFonts w:ascii="Arial" w:eastAsia="SimSun" w:hAnsi="Arial" w:cs="Arial"/>
          <w:sz w:val="22"/>
          <w:szCs w:val="22"/>
        </w:rPr>
      </w:pPr>
      <w:r w:rsidRPr="00E74831">
        <w:rPr>
          <w:rFonts w:ascii="Arial" w:eastAsia="SimSun" w:hAnsi="Arial" w:cs="Arial"/>
          <w:b/>
          <w:bCs/>
          <w:sz w:val="22"/>
          <w:szCs w:val="22"/>
        </w:rPr>
        <w:t>1.7</w:t>
      </w:r>
      <w:r w:rsidRPr="005966B2">
        <w:rPr>
          <w:rFonts w:ascii="Arial" w:eastAsia="SimSun" w:hAnsi="Arial" w:cs="Arial"/>
          <w:sz w:val="22"/>
          <w:szCs w:val="22"/>
        </w:rPr>
        <w:tab/>
        <w:t>No one has made any threats or promises to get me to submit this case for a deferred disposition, other than the above promises or recommendations by the prosecutor.</w:t>
      </w:r>
    </w:p>
    <w:p w14:paraId="25F838B6" w14:textId="77777777" w:rsidR="007E16A7" w:rsidRPr="005966B2" w:rsidRDefault="00FF5DBB" w:rsidP="00A8307E">
      <w:pPr>
        <w:ind w:left="720" w:hanging="72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lang w:eastAsia="zh-CN"/>
        </w:rPr>
        <w:t>除了检察官的上述承诺或建议外，没有人威胁或承诺让我提交此案以进行延期处置。</w:t>
      </w:r>
    </w:p>
    <w:p w14:paraId="3EA46779" w14:textId="77777777" w:rsidR="00357A6F" w:rsidRPr="005966B2" w:rsidRDefault="007E16A7" w:rsidP="000D60C2">
      <w:pPr>
        <w:spacing w:before="120"/>
        <w:ind w:left="720" w:hanging="720"/>
        <w:rPr>
          <w:rFonts w:ascii="Arial" w:eastAsia="SimSun" w:hAnsi="Arial" w:cs="Arial"/>
          <w:sz w:val="22"/>
          <w:szCs w:val="22"/>
        </w:rPr>
      </w:pPr>
      <w:r w:rsidRPr="00E74831">
        <w:rPr>
          <w:rFonts w:ascii="Arial" w:eastAsia="SimSun" w:hAnsi="Arial" w:cs="Arial"/>
          <w:b/>
          <w:bCs/>
          <w:sz w:val="22"/>
          <w:szCs w:val="22"/>
        </w:rPr>
        <w:t>1.8</w:t>
      </w:r>
      <w:r w:rsidRPr="005966B2">
        <w:rPr>
          <w:rFonts w:ascii="Arial" w:eastAsia="SimSun" w:hAnsi="Arial" w:cs="Arial"/>
          <w:sz w:val="22"/>
          <w:szCs w:val="22"/>
        </w:rPr>
        <w:tab/>
        <w:t>I have read, or have had read to me, the foregoing statement; I understand the requirements of a deferred disposition; and I have no questions of the court.</w:t>
      </w:r>
    </w:p>
    <w:p w14:paraId="44226021" w14:textId="77777777" w:rsidR="007E16A7" w:rsidRPr="005966B2" w:rsidRDefault="00FF5DBB" w:rsidP="00A8307E">
      <w:pPr>
        <w:ind w:left="720" w:hanging="720"/>
        <w:rPr>
          <w:rFonts w:ascii="Arial" w:eastAsia="SimSun" w:hAnsi="Arial" w:cs="Arial"/>
          <w:i/>
          <w:iCs/>
          <w:sz w:val="22"/>
          <w:szCs w:val="22"/>
        </w:rPr>
      </w:pPr>
      <w:r w:rsidRPr="005966B2">
        <w:rPr>
          <w:rFonts w:ascii="Arial" w:eastAsia="SimSun" w:hAnsi="Arial" w:cs="Arial"/>
          <w:i/>
          <w:iCs/>
          <w:sz w:val="22"/>
          <w:szCs w:val="22"/>
        </w:rPr>
        <w:tab/>
      </w:r>
      <w:r w:rsidRPr="005966B2">
        <w:rPr>
          <w:rFonts w:ascii="Arial" w:eastAsia="SimSun" w:hAnsi="Arial" w:cs="Arial"/>
          <w:i/>
          <w:iCs/>
          <w:sz w:val="22"/>
          <w:szCs w:val="22"/>
          <w:lang w:eastAsia="zh-CN"/>
        </w:rPr>
        <w:t>我已阅读或已有专人向我朗读上述声明；我了解延期处置的要求；我对法庭没有任何疑问。</w:t>
      </w:r>
    </w:p>
    <w:p w14:paraId="75CE9D4A" w14:textId="77777777" w:rsidR="00357A6F" w:rsidRPr="005966B2" w:rsidRDefault="007E16A7" w:rsidP="000D60C2">
      <w:pPr>
        <w:tabs>
          <w:tab w:val="left" w:pos="4320"/>
          <w:tab w:val="left" w:pos="5040"/>
          <w:tab w:val="left" w:pos="9180"/>
        </w:tabs>
        <w:spacing w:before="240"/>
        <w:rPr>
          <w:rFonts w:ascii="Arial" w:eastAsia="SimSun" w:hAnsi="Arial" w:cs="Arial"/>
          <w:sz w:val="20"/>
          <w:u w:val="single"/>
        </w:rPr>
      </w:pPr>
      <w:r w:rsidRPr="005966B2">
        <w:rPr>
          <w:rFonts w:ascii="Arial" w:eastAsia="SimSun" w:hAnsi="Arial" w:cs="Arial"/>
          <w:sz w:val="20"/>
        </w:rPr>
        <w:t xml:space="preserve">Dated: </w:t>
      </w:r>
      <w:r w:rsidRPr="005966B2">
        <w:rPr>
          <w:rFonts w:ascii="Arial" w:eastAsia="SimSun" w:hAnsi="Arial" w:cs="Arial"/>
          <w:sz w:val="20"/>
          <w:u w:val="single"/>
        </w:rPr>
        <w:tab/>
      </w:r>
      <w:r w:rsidRPr="005966B2">
        <w:rPr>
          <w:rFonts w:ascii="Arial" w:eastAsia="SimSun" w:hAnsi="Arial" w:cs="Arial"/>
          <w:sz w:val="20"/>
        </w:rPr>
        <w:tab/>
      </w:r>
      <w:r w:rsidRPr="005966B2">
        <w:rPr>
          <w:rFonts w:ascii="Arial" w:eastAsia="SimSun" w:hAnsi="Arial" w:cs="Arial"/>
          <w:sz w:val="20"/>
          <w:u w:val="single"/>
        </w:rPr>
        <w:tab/>
      </w:r>
    </w:p>
    <w:p w14:paraId="12750EC8" w14:textId="77777777" w:rsidR="00357A6F" w:rsidRPr="005966B2" w:rsidRDefault="00357A6F" w:rsidP="00005BEB">
      <w:pPr>
        <w:tabs>
          <w:tab w:val="left" w:pos="4320"/>
          <w:tab w:val="left" w:pos="5040"/>
          <w:tab w:val="left" w:pos="9180"/>
        </w:tabs>
        <w:rPr>
          <w:rFonts w:ascii="Arial" w:eastAsia="SimSun" w:hAnsi="Arial" w:cs="Arial"/>
          <w:sz w:val="20"/>
        </w:rPr>
      </w:pPr>
      <w:r w:rsidRPr="005966B2">
        <w:rPr>
          <w:rFonts w:ascii="Arial" w:eastAsia="SimSun" w:hAnsi="Arial" w:cs="Arial"/>
          <w:i/>
          <w:iCs/>
          <w:sz w:val="20"/>
          <w:lang w:eastAsia="zh-CN"/>
        </w:rPr>
        <w:t>日期：</w:t>
      </w:r>
      <w:r w:rsidRPr="005966B2">
        <w:rPr>
          <w:rFonts w:ascii="Arial" w:eastAsia="SimSun" w:hAnsi="Arial" w:cs="Arial"/>
          <w:i/>
          <w:iCs/>
          <w:sz w:val="20"/>
        </w:rPr>
        <w:tab/>
      </w:r>
      <w:r w:rsidRPr="005966B2">
        <w:rPr>
          <w:rFonts w:ascii="Arial" w:eastAsia="SimSun" w:hAnsi="Arial" w:cs="Arial"/>
          <w:i/>
          <w:iCs/>
          <w:sz w:val="20"/>
        </w:rPr>
        <w:tab/>
      </w:r>
      <w:r w:rsidRPr="005966B2">
        <w:rPr>
          <w:rFonts w:ascii="Arial" w:eastAsia="SimSun" w:hAnsi="Arial" w:cs="Arial"/>
          <w:sz w:val="20"/>
        </w:rPr>
        <w:t>Respondent</w:t>
      </w:r>
    </w:p>
    <w:p w14:paraId="2FC4BB8A" w14:textId="77777777" w:rsidR="00B2151A" w:rsidRPr="005966B2" w:rsidRDefault="00357A6F" w:rsidP="00A8307E">
      <w:pPr>
        <w:tabs>
          <w:tab w:val="left" w:pos="5040"/>
        </w:tabs>
        <w:rPr>
          <w:rFonts w:ascii="Arial" w:eastAsia="SimSun" w:hAnsi="Arial" w:cs="Arial"/>
          <w:i/>
          <w:iCs/>
          <w:sz w:val="20"/>
        </w:rPr>
      </w:pPr>
      <w:r w:rsidRPr="005966B2">
        <w:rPr>
          <w:rFonts w:ascii="Arial" w:eastAsia="SimSun" w:hAnsi="Arial" w:cs="Arial"/>
          <w:i/>
          <w:iCs/>
          <w:sz w:val="20"/>
        </w:rPr>
        <w:tab/>
      </w:r>
      <w:r w:rsidRPr="005966B2">
        <w:rPr>
          <w:rFonts w:ascii="Arial" w:eastAsia="SimSun" w:hAnsi="Arial" w:cs="Arial"/>
          <w:i/>
          <w:iCs/>
          <w:sz w:val="20"/>
          <w:lang w:eastAsia="zh-CN"/>
        </w:rPr>
        <w:t>被申请人</w:t>
      </w:r>
    </w:p>
    <w:p w14:paraId="295B6F68" w14:textId="77777777" w:rsidR="00357A6F" w:rsidRPr="005966B2" w:rsidRDefault="007E16A7" w:rsidP="000D60C2">
      <w:pPr>
        <w:tabs>
          <w:tab w:val="left" w:pos="5040"/>
        </w:tabs>
        <w:spacing w:before="120"/>
        <w:ind w:left="720" w:hanging="720"/>
        <w:rPr>
          <w:rFonts w:ascii="Arial" w:eastAsia="SimSun" w:hAnsi="Arial" w:cs="Arial"/>
          <w:sz w:val="20"/>
        </w:rPr>
      </w:pPr>
      <w:r w:rsidRPr="005966B2">
        <w:rPr>
          <w:rFonts w:ascii="Arial" w:eastAsia="SimSun" w:hAnsi="Arial" w:cs="Arial"/>
          <w:sz w:val="20"/>
        </w:rPr>
        <w:t>Presented by:</w:t>
      </w:r>
      <w:r w:rsidRPr="005966B2">
        <w:rPr>
          <w:rFonts w:ascii="Arial" w:eastAsia="SimSun" w:hAnsi="Arial" w:cs="Arial"/>
          <w:sz w:val="20"/>
        </w:rPr>
        <w:tab/>
        <w:t>Approved as to form:</w:t>
      </w:r>
    </w:p>
    <w:p w14:paraId="33CDAD31" w14:textId="77777777" w:rsidR="007E16A7" w:rsidRPr="005966B2" w:rsidRDefault="00357A6F" w:rsidP="00A8307E">
      <w:pPr>
        <w:tabs>
          <w:tab w:val="left" w:pos="5040"/>
        </w:tabs>
        <w:ind w:left="720" w:hanging="720"/>
        <w:rPr>
          <w:rFonts w:ascii="Arial" w:eastAsia="SimSun" w:hAnsi="Arial" w:cs="Arial"/>
          <w:i/>
          <w:iCs/>
          <w:sz w:val="20"/>
        </w:rPr>
      </w:pPr>
      <w:r w:rsidRPr="005966B2">
        <w:rPr>
          <w:rFonts w:ascii="Arial" w:eastAsia="SimSun" w:hAnsi="Arial" w:cs="Arial"/>
          <w:i/>
          <w:iCs/>
          <w:sz w:val="20"/>
          <w:lang w:eastAsia="zh-CN"/>
        </w:rPr>
        <w:t>提交人：</w:t>
      </w:r>
      <w:r w:rsidRPr="005966B2">
        <w:rPr>
          <w:rFonts w:ascii="Arial" w:eastAsia="SimSun" w:hAnsi="Arial" w:cs="Arial"/>
          <w:sz w:val="20"/>
          <w:lang w:eastAsia="zh-CN"/>
        </w:rPr>
        <w:tab/>
      </w:r>
      <w:r w:rsidRPr="005966B2">
        <w:rPr>
          <w:rFonts w:ascii="Arial" w:eastAsia="SimSun" w:hAnsi="Arial" w:cs="Arial"/>
          <w:i/>
          <w:iCs/>
          <w:sz w:val="20"/>
          <w:lang w:eastAsia="zh-CN"/>
        </w:rPr>
        <w:t>经以下人员确认形式无误：</w:t>
      </w:r>
    </w:p>
    <w:p w14:paraId="747A046B" w14:textId="77777777" w:rsidR="007E16A7" w:rsidRPr="005966B2" w:rsidRDefault="007E16A7" w:rsidP="00005BEB">
      <w:pPr>
        <w:tabs>
          <w:tab w:val="left" w:pos="4320"/>
          <w:tab w:val="left" w:pos="5040"/>
          <w:tab w:val="left" w:pos="9360"/>
        </w:tabs>
        <w:spacing w:before="240"/>
        <w:rPr>
          <w:rFonts w:ascii="Arial" w:eastAsia="SimSun" w:hAnsi="Arial" w:cs="Arial"/>
          <w:sz w:val="20"/>
          <w:u w:val="single"/>
        </w:rPr>
      </w:pPr>
      <w:r w:rsidRPr="005966B2">
        <w:rPr>
          <w:rFonts w:ascii="Arial" w:eastAsia="SimSun" w:hAnsi="Arial" w:cs="Arial"/>
          <w:sz w:val="20"/>
          <w:u w:val="single"/>
        </w:rPr>
        <w:tab/>
      </w:r>
      <w:r w:rsidRPr="005966B2">
        <w:rPr>
          <w:rFonts w:ascii="Arial" w:eastAsia="SimSun" w:hAnsi="Arial" w:cs="Arial"/>
          <w:sz w:val="20"/>
        </w:rPr>
        <w:tab/>
      </w:r>
      <w:r w:rsidRPr="005966B2">
        <w:rPr>
          <w:rFonts w:ascii="Arial" w:eastAsia="SimSun" w:hAnsi="Arial" w:cs="Arial"/>
          <w:sz w:val="20"/>
          <w:u w:val="single"/>
        </w:rPr>
        <w:tab/>
      </w:r>
    </w:p>
    <w:p w14:paraId="080871FD" w14:textId="77777777" w:rsidR="00357A6F" w:rsidRPr="005966B2" w:rsidRDefault="007E16A7" w:rsidP="000D60C2">
      <w:pPr>
        <w:tabs>
          <w:tab w:val="left" w:pos="5040"/>
        </w:tabs>
        <w:ind w:left="720" w:hanging="720"/>
        <w:rPr>
          <w:rFonts w:ascii="Arial" w:eastAsia="SimSun" w:hAnsi="Arial" w:cs="Arial"/>
          <w:sz w:val="20"/>
        </w:rPr>
      </w:pPr>
      <w:r w:rsidRPr="005966B2">
        <w:rPr>
          <w:rFonts w:ascii="Arial" w:eastAsia="SimSun" w:hAnsi="Arial" w:cs="Arial"/>
          <w:sz w:val="20"/>
        </w:rPr>
        <w:t>Attorney for Respondent</w:t>
      </w:r>
      <w:r w:rsidRPr="005966B2">
        <w:rPr>
          <w:rFonts w:ascii="Arial" w:eastAsia="SimSun" w:hAnsi="Arial" w:cs="Arial"/>
          <w:sz w:val="20"/>
        </w:rPr>
        <w:tab/>
        <w:t>Attorney for Plaintiff</w:t>
      </w:r>
    </w:p>
    <w:p w14:paraId="4709A6CA" w14:textId="77777777" w:rsidR="007E16A7" w:rsidRPr="005966B2" w:rsidRDefault="00357A6F" w:rsidP="00A8307E">
      <w:pPr>
        <w:tabs>
          <w:tab w:val="left" w:pos="5040"/>
        </w:tabs>
        <w:ind w:left="720" w:hanging="720"/>
        <w:rPr>
          <w:rFonts w:ascii="Arial" w:eastAsia="SimSun" w:hAnsi="Arial" w:cs="Arial"/>
          <w:i/>
          <w:iCs/>
          <w:sz w:val="20"/>
        </w:rPr>
      </w:pPr>
      <w:r w:rsidRPr="005966B2">
        <w:rPr>
          <w:rFonts w:ascii="Arial" w:eastAsia="SimSun" w:hAnsi="Arial" w:cs="Arial"/>
          <w:i/>
          <w:iCs/>
          <w:sz w:val="20"/>
          <w:lang w:eastAsia="zh-CN"/>
        </w:rPr>
        <w:t>被申请人律师</w:t>
      </w:r>
      <w:r w:rsidRPr="005966B2">
        <w:rPr>
          <w:rFonts w:ascii="Arial" w:eastAsia="SimSun" w:hAnsi="Arial" w:cs="Arial"/>
          <w:sz w:val="20"/>
          <w:lang w:eastAsia="zh-CN"/>
        </w:rPr>
        <w:tab/>
      </w:r>
      <w:r w:rsidRPr="005966B2">
        <w:rPr>
          <w:rFonts w:ascii="Arial" w:eastAsia="SimSun" w:hAnsi="Arial" w:cs="Arial"/>
          <w:i/>
          <w:iCs/>
          <w:sz w:val="20"/>
          <w:lang w:eastAsia="zh-CN"/>
        </w:rPr>
        <w:t>原告律师</w:t>
      </w:r>
    </w:p>
    <w:p w14:paraId="58506FD8" w14:textId="77777777" w:rsidR="007E16A7" w:rsidRPr="005966B2" w:rsidRDefault="007E16A7" w:rsidP="00005BEB">
      <w:pPr>
        <w:tabs>
          <w:tab w:val="left" w:pos="4320"/>
          <w:tab w:val="left" w:pos="5040"/>
          <w:tab w:val="left" w:pos="9360"/>
        </w:tabs>
        <w:spacing w:before="240"/>
        <w:rPr>
          <w:rFonts w:ascii="Arial" w:eastAsia="SimSun" w:hAnsi="Arial" w:cs="Arial"/>
          <w:sz w:val="20"/>
          <w:u w:val="single"/>
        </w:rPr>
      </w:pPr>
      <w:r w:rsidRPr="005966B2">
        <w:rPr>
          <w:rFonts w:ascii="Arial" w:eastAsia="SimSun" w:hAnsi="Arial" w:cs="Arial"/>
          <w:sz w:val="20"/>
          <w:u w:val="single"/>
        </w:rPr>
        <w:tab/>
      </w:r>
      <w:r w:rsidRPr="005966B2">
        <w:rPr>
          <w:rFonts w:ascii="Arial" w:eastAsia="SimSun" w:hAnsi="Arial" w:cs="Arial"/>
          <w:sz w:val="20"/>
        </w:rPr>
        <w:tab/>
      </w:r>
      <w:r w:rsidRPr="005966B2">
        <w:rPr>
          <w:rFonts w:ascii="Arial" w:eastAsia="SimSun" w:hAnsi="Arial" w:cs="Arial"/>
          <w:sz w:val="20"/>
          <w:u w:val="single"/>
        </w:rPr>
        <w:tab/>
      </w:r>
    </w:p>
    <w:p w14:paraId="20DF90DB" w14:textId="77777777" w:rsidR="00357A6F" w:rsidRPr="005966B2" w:rsidRDefault="007E16A7" w:rsidP="000D60C2">
      <w:pPr>
        <w:tabs>
          <w:tab w:val="left" w:pos="5040"/>
        </w:tabs>
        <w:ind w:left="720" w:hanging="720"/>
        <w:rPr>
          <w:rFonts w:ascii="Arial" w:eastAsia="SimSun" w:hAnsi="Arial" w:cs="Arial"/>
          <w:sz w:val="20"/>
        </w:rPr>
      </w:pPr>
      <w:r w:rsidRPr="005966B2">
        <w:rPr>
          <w:rFonts w:ascii="Arial" w:eastAsia="SimSun" w:hAnsi="Arial" w:cs="Arial"/>
          <w:sz w:val="20"/>
        </w:rPr>
        <w:t>Type or Print Name/Bar Number</w:t>
      </w:r>
      <w:r w:rsidRPr="005966B2">
        <w:rPr>
          <w:rFonts w:ascii="Arial" w:eastAsia="SimSun" w:hAnsi="Arial" w:cs="Arial"/>
          <w:sz w:val="20"/>
        </w:rPr>
        <w:tab/>
        <w:t>Type or Print Name/Bar Number</w:t>
      </w:r>
    </w:p>
    <w:p w14:paraId="3BC4DDCD" w14:textId="77777777" w:rsidR="00AC16F9" w:rsidRPr="00A8307E" w:rsidRDefault="00357A6F" w:rsidP="00A8307E">
      <w:pPr>
        <w:tabs>
          <w:tab w:val="left" w:pos="5040"/>
        </w:tabs>
        <w:ind w:left="720" w:hanging="720"/>
        <w:rPr>
          <w:rFonts w:ascii="Arial" w:hAnsi="Arial"/>
          <w:i/>
          <w:iCs/>
          <w:sz w:val="20"/>
          <w:highlight w:val="yellow"/>
        </w:rPr>
      </w:pPr>
      <w:r w:rsidRPr="005966B2">
        <w:rPr>
          <w:rFonts w:ascii="Arial" w:eastAsia="SimSun" w:hAnsi="Arial" w:cs="Arial"/>
          <w:i/>
          <w:iCs/>
          <w:sz w:val="20"/>
          <w:lang w:eastAsia="zh-CN"/>
        </w:rPr>
        <w:t>请清晰填写或打印</w:t>
      </w:r>
      <w:r w:rsidRPr="005966B2">
        <w:rPr>
          <w:rFonts w:ascii="Arial" w:eastAsia="SimSun" w:hAnsi="Arial" w:cs="Arial"/>
          <w:i/>
          <w:iCs/>
          <w:sz w:val="20"/>
          <w:lang w:eastAsia="zh-CN"/>
        </w:rPr>
        <w:t>/</w:t>
      </w:r>
      <w:r w:rsidRPr="005966B2">
        <w:rPr>
          <w:rFonts w:ascii="Arial" w:eastAsia="SimSun" w:hAnsi="Arial" w:cs="Arial"/>
          <w:i/>
          <w:iCs/>
          <w:sz w:val="20"/>
          <w:lang w:eastAsia="zh-CN"/>
        </w:rPr>
        <w:t>律师协会号码</w:t>
      </w:r>
      <w:r w:rsidRPr="005966B2">
        <w:rPr>
          <w:rFonts w:ascii="Arial" w:eastAsia="SimSun" w:hAnsi="Arial" w:cs="Arial"/>
          <w:sz w:val="20"/>
          <w:lang w:eastAsia="zh-CN"/>
        </w:rPr>
        <w:tab/>
      </w:r>
      <w:r w:rsidRPr="005966B2">
        <w:rPr>
          <w:rFonts w:ascii="Arial" w:eastAsia="SimSun" w:hAnsi="Arial" w:cs="Arial"/>
          <w:i/>
          <w:iCs/>
          <w:sz w:val="20"/>
          <w:lang w:eastAsia="zh-CN"/>
        </w:rPr>
        <w:t>请清晰填写或打印</w:t>
      </w:r>
      <w:r w:rsidRPr="005966B2">
        <w:rPr>
          <w:rFonts w:ascii="Arial" w:eastAsia="SimSun" w:hAnsi="Arial" w:cs="Arial"/>
          <w:i/>
          <w:iCs/>
          <w:sz w:val="20"/>
          <w:lang w:eastAsia="zh-CN"/>
        </w:rPr>
        <w:t>/</w:t>
      </w:r>
      <w:r w:rsidRPr="005966B2">
        <w:rPr>
          <w:rFonts w:ascii="Arial" w:eastAsia="SimSun" w:hAnsi="Arial" w:cs="Arial"/>
          <w:i/>
          <w:iCs/>
          <w:sz w:val="20"/>
          <w:lang w:eastAsia="zh-CN"/>
        </w:rPr>
        <w:t>律师协会号码</w:t>
      </w:r>
    </w:p>
    <w:sectPr w:rsidR="00AC16F9" w:rsidRPr="00A8307E" w:rsidSect="007B21DD">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BF833" w14:textId="77777777" w:rsidR="008A292C" w:rsidRDefault="008A292C">
      <w:r>
        <w:separator/>
      </w:r>
    </w:p>
  </w:endnote>
  <w:endnote w:type="continuationSeparator" w:id="0">
    <w:p w14:paraId="62301D2C" w14:textId="77777777"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84A8" w14:textId="77777777" w:rsidR="00AC16F9" w:rsidRPr="005966B2" w:rsidRDefault="00AC16F9">
    <w:pPr>
      <w:pStyle w:val="Footer"/>
      <w:tabs>
        <w:tab w:val="clear" w:pos="8640"/>
        <w:tab w:val="right" w:pos="9990"/>
      </w:tabs>
      <w:rPr>
        <w:rFonts w:ascii="Arial" w:hAnsi="Arial" w:cs="Arial"/>
        <w:sz w:val="18"/>
        <w:szCs w:val="18"/>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AC16F9" w:rsidRPr="005966B2" w14:paraId="47D862C3" w14:textId="77777777" w:rsidTr="00411132">
      <w:tc>
        <w:tcPr>
          <w:tcW w:w="3192" w:type="dxa"/>
          <w:shd w:val="clear" w:color="auto" w:fill="auto"/>
        </w:tcPr>
        <w:p w14:paraId="2633D183" w14:textId="77777777" w:rsidR="00AC16F9" w:rsidRPr="005966B2" w:rsidRDefault="00AC16F9" w:rsidP="00AC16F9">
          <w:pPr>
            <w:tabs>
              <w:tab w:val="center" w:pos="4680"/>
            </w:tabs>
            <w:rPr>
              <w:rFonts w:ascii="Arial" w:hAnsi="Arial" w:cs="Arial"/>
              <w:spacing w:val="-2"/>
              <w:sz w:val="18"/>
              <w:szCs w:val="18"/>
            </w:rPr>
          </w:pPr>
          <w:r w:rsidRPr="005966B2">
            <w:rPr>
              <w:rFonts w:ascii="Arial" w:hAnsi="Arial" w:cs="Arial"/>
              <w:sz w:val="18"/>
              <w:szCs w:val="18"/>
            </w:rPr>
            <w:t>RCW 13.40.127</w:t>
          </w:r>
        </w:p>
        <w:p w14:paraId="2CF95613" w14:textId="77777777" w:rsidR="00AC16F9" w:rsidRPr="005966B2" w:rsidRDefault="005966B2" w:rsidP="00AC16F9">
          <w:pPr>
            <w:tabs>
              <w:tab w:val="center" w:pos="4680"/>
            </w:tabs>
            <w:rPr>
              <w:rStyle w:val="PageNumber"/>
              <w:rFonts w:ascii="Arial" w:hAnsi="Arial" w:cs="Arial"/>
              <w:i/>
              <w:sz w:val="18"/>
              <w:szCs w:val="18"/>
            </w:rPr>
          </w:pPr>
          <w:r w:rsidRPr="005966B2">
            <w:rPr>
              <w:rFonts w:ascii="Arial" w:hAnsi="Arial" w:cs="Arial"/>
              <w:sz w:val="18"/>
              <w:szCs w:val="18"/>
            </w:rPr>
            <w:t xml:space="preserve">CH </w:t>
          </w:r>
          <w:r w:rsidR="00AC16F9" w:rsidRPr="005966B2">
            <w:rPr>
              <w:rFonts w:ascii="Arial" w:hAnsi="Arial" w:cs="Arial"/>
              <w:i/>
              <w:iCs/>
              <w:sz w:val="18"/>
              <w:szCs w:val="18"/>
            </w:rPr>
            <w:t>(07/2023)</w:t>
          </w:r>
          <w:r>
            <w:rPr>
              <w:rFonts w:ascii="Arial" w:hAnsi="Arial" w:cs="Arial"/>
              <w:i/>
              <w:iCs/>
              <w:sz w:val="18"/>
              <w:szCs w:val="18"/>
            </w:rPr>
            <w:t xml:space="preserve"> </w:t>
          </w:r>
          <w:r w:rsidRPr="005966B2">
            <w:rPr>
              <w:rFonts w:ascii="Arial" w:hAnsi="Arial" w:cs="Arial"/>
              <w:sz w:val="18"/>
              <w:szCs w:val="18"/>
            </w:rPr>
            <w:t>Chinese</w:t>
          </w:r>
        </w:p>
        <w:p w14:paraId="7467D551" w14:textId="77777777" w:rsidR="00AC16F9" w:rsidRPr="005966B2" w:rsidRDefault="00A11459" w:rsidP="00AC16F9">
          <w:pPr>
            <w:tabs>
              <w:tab w:val="center" w:pos="4680"/>
            </w:tabs>
            <w:rPr>
              <w:rFonts w:ascii="Arial" w:hAnsi="Arial" w:cs="Arial"/>
              <w:b/>
              <w:sz w:val="18"/>
              <w:szCs w:val="18"/>
            </w:rPr>
          </w:pPr>
          <w:r w:rsidRPr="005966B2">
            <w:rPr>
              <w:rFonts w:ascii="Arial" w:hAnsi="Arial" w:cs="Arial"/>
              <w:b/>
              <w:bCs/>
              <w:sz w:val="18"/>
              <w:szCs w:val="18"/>
            </w:rPr>
            <w:t>WPF JU 07.1310</w:t>
          </w:r>
        </w:p>
      </w:tc>
      <w:tc>
        <w:tcPr>
          <w:tcW w:w="3192" w:type="dxa"/>
          <w:shd w:val="clear" w:color="auto" w:fill="auto"/>
        </w:tcPr>
        <w:p w14:paraId="4E6F6A07" w14:textId="77777777" w:rsidR="00AC16F9" w:rsidRPr="005966B2" w:rsidRDefault="00A11459" w:rsidP="00AC16F9">
          <w:pPr>
            <w:pStyle w:val="Footer"/>
            <w:tabs>
              <w:tab w:val="clear" w:pos="4320"/>
              <w:tab w:val="clear" w:pos="8640"/>
              <w:tab w:val="center" w:pos="4680"/>
              <w:tab w:val="right" w:pos="9360"/>
            </w:tabs>
            <w:jc w:val="center"/>
            <w:rPr>
              <w:rFonts w:ascii="Arial" w:hAnsi="Arial" w:cs="Arial"/>
              <w:sz w:val="18"/>
              <w:szCs w:val="18"/>
            </w:rPr>
          </w:pPr>
          <w:r w:rsidRPr="005966B2">
            <w:rPr>
              <w:rFonts w:ascii="Arial" w:hAnsi="Arial" w:cs="Arial"/>
              <w:sz w:val="18"/>
              <w:szCs w:val="18"/>
            </w:rPr>
            <w:t>Statement of Juvenile for Deferred Disposition</w:t>
          </w:r>
        </w:p>
        <w:p w14:paraId="23437413" w14:textId="43C17F2A" w:rsidR="00AC16F9" w:rsidRPr="005966B2" w:rsidRDefault="00AC16F9" w:rsidP="00AC16F9">
          <w:pPr>
            <w:pStyle w:val="Footer"/>
            <w:tabs>
              <w:tab w:val="clear" w:pos="4320"/>
              <w:tab w:val="clear" w:pos="8640"/>
              <w:tab w:val="center" w:pos="4680"/>
              <w:tab w:val="right" w:pos="9360"/>
            </w:tabs>
            <w:jc w:val="center"/>
            <w:rPr>
              <w:rFonts w:ascii="Arial" w:hAnsi="Arial" w:cs="Arial"/>
              <w:b/>
              <w:sz w:val="18"/>
              <w:szCs w:val="18"/>
            </w:rPr>
          </w:pPr>
          <w:r w:rsidRPr="005966B2">
            <w:rPr>
              <w:rStyle w:val="PageNumber"/>
              <w:rFonts w:ascii="Arial" w:hAnsi="Arial" w:cs="Arial"/>
              <w:sz w:val="18"/>
              <w:szCs w:val="18"/>
            </w:rPr>
            <w:t>p.</w:t>
          </w:r>
          <w:r w:rsidRPr="005966B2">
            <w:rPr>
              <w:rStyle w:val="PageNumber"/>
              <w:rFonts w:ascii="Arial" w:hAnsi="Arial" w:cs="Arial"/>
              <w:b/>
              <w:bCs/>
              <w:sz w:val="18"/>
              <w:szCs w:val="18"/>
            </w:rPr>
            <w:t xml:space="preserve"> </w:t>
          </w:r>
          <w:r w:rsidRPr="005966B2">
            <w:rPr>
              <w:rStyle w:val="PageNumber"/>
              <w:rFonts w:ascii="Arial" w:hAnsi="Arial" w:cs="Arial"/>
              <w:b/>
              <w:bCs/>
              <w:sz w:val="18"/>
              <w:szCs w:val="18"/>
            </w:rPr>
            <w:fldChar w:fldCharType="begin"/>
          </w:r>
          <w:r w:rsidRPr="005966B2">
            <w:rPr>
              <w:rStyle w:val="PageNumber"/>
              <w:rFonts w:ascii="Arial" w:hAnsi="Arial" w:cs="Arial"/>
              <w:b/>
              <w:bCs/>
              <w:sz w:val="18"/>
              <w:szCs w:val="18"/>
            </w:rPr>
            <w:instrText xml:space="preserve"> PAGE </w:instrText>
          </w:r>
          <w:r w:rsidRPr="005966B2">
            <w:rPr>
              <w:rStyle w:val="PageNumber"/>
              <w:rFonts w:ascii="Arial" w:hAnsi="Arial" w:cs="Arial"/>
              <w:b/>
              <w:bCs/>
              <w:sz w:val="18"/>
              <w:szCs w:val="18"/>
            </w:rPr>
            <w:fldChar w:fldCharType="separate"/>
          </w:r>
          <w:r w:rsidRPr="005966B2">
            <w:rPr>
              <w:rStyle w:val="PageNumber"/>
              <w:rFonts w:ascii="Arial" w:hAnsi="Arial" w:cs="Arial"/>
              <w:b/>
              <w:bCs/>
              <w:noProof/>
              <w:sz w:val="18"/>
              <w:szCs w:val="18"/>
            </w:rPr>
            <w:t>6</w:t>
          </w:r>
          <w:r w:rsidRPr="005966B2">
            <w:rPr>
              <w:rStyle w:val="PageNumber"/>
              <w:rFonts w:ascii="Arial" w:hAnsi="Arial" w:cs="Arial"/>
              <w:b/>
              <w:bCs/>
              <w:sz w:val="18"/>
              <w:szCs w:val="18"/>
            </w:rPr>
            <w:fldChar w:fldCharType="end"/>
          </w:r>
          <w:r w:rsidRPr="005966B2">
            <w:rPr>
              <w:rStyle w:val="PageNumber"/>
              <w:rFonts w:ascii="Arial" w:hAnsi="Arial" w:cs="Arial"/>
              <w:b/>
              <w:bCs/>
              <w:sz w:val="18"/>
              <w:szCs w:val="18"/>
            </w:rPr>
            <w:t xml:space="preserve"> </w:t>
          </w:r>
          <w:r w:rsidRPr="005966B2">
            <w:rPr>
              <w:rStyle w:val="PageNumber"/>
              <w:rFonts w:ascii="Arial" w:hAnsi="Arial" w:cs="Arial"/>
              <w:sz w:val="18"/>
              <w:szCs w:val="18"/>
            </w:rPr>
            <w:t>of</w:t>
          </w:r>
          <w:r w:rsidRPr="005966B2">
            <w:rPr>
              <w:rStyle w:val="PageNumber"/>
              <w:rFonts w:ascii="Arial" w:hAnsi="Arial" w:cs="Arial"/>
              <w:b/>
              <w:bCs/>
              <w:sz w:val="18"/>
              <w:szCs w:val="18"/>
            </w:rPr>
            <w:t xml:space="preserve"> </w:t>
          </w:r>
          <w:r w:rsidRPr="005966B2">
            <w:rPr>
              <w:rStyle w:val="PageNumber"/>
              <w:rFonts w:ascii="Arial" w:hAnsi="Arial" w:cs="Arial"/>
              <w:b/>
              <w:bCs/>
              <w:sz w:val="18"/>
              <w:szCs w:val="18"/>
            </w:rPr>
            <w:fldChar w:fldCharType="begin"/>
          </w:r>
          <w:r w:rsidRPr="005966B2">
            <w:rPr>
              <w:rStyle w:val="PageNumber"/>
              <w:rFonts w:ascii="Arial" w:hAnsi="Arial" w:cs="Arial"/>
              <w:b/>
              <w:bCs/>
              <w:sz w:val="18"/>
              <w:szCs w:val="18"/>
            </w:rPr>
            <w:instrText xml:space="preserve"> SECTIONPAGES  </w:instrText>
          </w:r>
          <w:r w:rsidRPr="005966B2">
            <w:rPr>
              <w:rStyle w:val="PageNumber"/>
              <w:rFonts w:ascii="Arial" w:hAnsi="Arial" w:cs="Arial"/>
              <w:b/>
              <w:bCs/>
              <w:sz w:val="18"/>
              <w:szCs w:val="18"/>
            </w:rPr>
            <w:fldChar w:fldCharType="separate"/>
          </w:r>
          <w:r w:rsidR="00E74831">
            <w:rPr>
              <w:rStyle w:val="PageNumber"/>
              <w:rFonts w:ascii="Arial" w:hAnsi="Arial" w:cs="Arial"/>
              <w:b/>
              <w:bCs/>
              <w:noProof/>
              <w:sz w:val="18"/>
              <w:szCs w:val="18"/>
            </w:rPr>
            <w:t>9</w:t>
          </w:r>
          <w:r w:rsidRPr="005966B2">
            <w:rPr>
              <w:rStyle w:val="PageNumber"/>
              <w:rFonts w:ascii="Arial" w:hAnsi="Arial" w:cs="Arial"/>
              <w:b/>
              <w:bCs/>
              <w:sz w:val="18"/>
              <w:szCs w:val="18"/>
            </w:rPr>
            <w:fldChar w:fldCharType="end"/>
          </w:r>
        </w:p>
      </w:tc>
      <w:tc>
        <w:tcPr>
          <w:tcW w:w="3192" w:type="dxa"/>
          <w:shd w:val="clear" w:color="auto" w:fill="auto"/>
        </w:tcPr>
        <w:p w14:paraId="6DC8B519" w14:textId="77777777" w:rsidR="00AC16F9" w:rsidRPr="005966B2" w:rsidRDefault="00AC16F9" w:rsidP="00AC16F9">
          <w:pPr>
            <w:pStyle w:val="Footer"/>
            <w:tabs>
              <w:tab w:val="clear" w:pos="4320"/>
              <w:tab w:val="clear" w:pos="8640"/>
              <w:tab w:val="center" w:pos="4680"/>
              <w:tab w:val="right" w:pos="9360"/>
            </w:tabs>
            <w:rPr>
              <w:rFonts w:ascii="Arial" w:hAnsi="Arial" w:cs="Arial"/>
              <w:sz w:val="18"/>
              <w:szCs w:val="18"/>
            </w:rPr>
          </w:pPr>
        </w:p>
      </w:tc>
    </w:tr>
  </w:tbl>
  <w:p w14:paraId="5351B538" w14:textId="77777777" w:rsidR="007E16A7" w:rsidRPr="005966B2" w:rsidRDefault="007E16A7" w:rsidP="003806B4">
    <w:pPr>
      <w:pStyle w:val="Footer"/>
      <w:tabs>
        <w:tab w:val="clear" w:pos="8640"/>
        <w:tab w:val="right" w:pos="99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DB27" w14:textId="77777777" w:rsidR="008A292C" w:rsidRDefault="008A292C">
      <w:r>
        <w:separator/>
      </w:r>
    </w:p>
  </w:footnote>
  <w:footnote w:type="continuationSeparator" w:id="0">
    <w:p w14:paraId="22DF4838" w14:textId="77777777" w:rsidR="008A292C" w:rsidRDefault="008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9FF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3318047" o:spid="_x0000_i1025" type="#_x0000_t75" style="width:11.4pt;height:11.4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5EA10946">
            <wp:extent cx="144780" cy="144780"/>
            <wp:effectExtent l="19050" t="19050" r="7620" b="7620"/>
            <wp:docPr id="763318047" name="Picture 76331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0B346E93"/>
    <w:multiLevelType w:val="hybridMultilevel"/>
    <w:tmpl w:val="2774D070"/>
    <w:lvl w:ilvl="0" w:tplc="D0304E52">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E0A43"/>
    <w:multiLevelType w:val="hybridMultilevel"/>
    <w:tmpl w:val="D4508CBA"/>
    <w:lvl w:ilvl="0" w:tplc="A4DAB0CC">
      <w:start w:val="6"/>
      <w:numFmt w:val="lowerLetter"/>
      <w:lvlText w:val="(%1)"/>
      <w:lvlJc w:val="left"/>
      <w:pPr>
        <w:ind w:left="1170" w:hanging="360"/>
      </w:pPr>
      <w:rPr>
        <w:rFonts w:hint="default"/>
        <w:strike w:val="0"/>
        <w:d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7C75525"/>
    <w:multiLevelType w:val="hybridMultilevel"/>
    <w:tmpl w:val="DCC4D1B0"/>
    <w:lvl w:ilvl="0" w:tplc="7F4E38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8A0636"/>
    <w:multiLevelType w:val="hybridMultilevel"/>
    <w:tmpl w:val="EDE4D8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2E5F32A6"/>
    <w:multiLevelType w:val="hybridMultilevel"/>
    <w:tmpl w:val="922E90A2"/>
    <w:lvl w:ilvl="0" w:tplc="716A65D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1AB1814"/>
    <w:multiLevelType w:val="hybridMultilevel"/>
    <w:tmpl w:val="F664E850"/>
    <w:lvl w:ilvl="0" w:tplc="5A1A26A2">
      <w:start w:val="5"/>
      <w:numFmt w:val="lowerLetter"/>
      <w:lvlText w:val="(%1)"/>
      <w:lvlJc w:val="left"/>
      <w:pPr>
        <w:ind w:left="1166" w:hanging="360"/>
      </w:pPr>
      <w:rPr>
        <w:rFonts w:hint="default"/>
        <w:strike w:val="0"/>
        <w:dstrike w:val="0"/>
        <w:color w:val="00000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6" w15:restartNumberingAfterBreak="0">
    <w:nsid w:val="39250C7F"/>
    <w:multiLevelType w:val="hybridMultilevel"/>
    <w:tmpl w:val="4F946768"/>
    <w:lvl w:ilvl="0" w:tplc="04090001">
      <w:start w:val="1"/>
      <w:numFmt w:val="bullet"/>
      <w:lvlText w:val=""/>
      <w:lvlJc w:val="left"/>
      <w:pPr>
        <w:ind w:left="2250" w:hanging="360"/>
      </w:pPr>
      <w:rPr>
        <w:rFonts w:ascii="Symbol" w:hAnsi="Symbol"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B6D1280"/>
    <w:multiLevelType w:val="hybridMultilevel"/>
    <w:tmpl w:val="3EC69EF8"/>
    <w:lvl w:ilvl="0" w:tplc="4F329524">
      <w:start w:val="1"/>
      <w:numFmt w:val="lowerLetter"/>
      <w:lvlText w:val="(%1)"/>
      <w:lvlJc w:val="left"/>
      <w:pPr>
        <w:tabs>
          <w:tab w:val="num" w:pos="1950"/>
        </w:tabs>
        <w:ind w:left="1950" w:hanging="1140"/>
      </w:pPr>
      <w:rPr>
        <w:rFonts w:hint="default"/>
        <w:b/>
        <w:i w:val="0"/>
      </w:rPr>
    </w:lvl>
    <w:lvl w:ilvl="1" w:tplc="0409001B">
      <w:start w:val="1"/>
      <w:numFmt w:val="lowerRoman"/>
      <w:lvlText w:val="%2."/>
      <w:lvlJc w:val="right"/>
      <w:pPr>
        <w:tabs>
          <w:tab w:val="num" w:pos="1995"/>
        </w:tabs>
        <w:ind w:left="1995" w:hanging="465"/>
      </w:pPr>
      <w:rPr>
        <w:rFonts w:hint="default"/>
        <w:b/>
        <w:i w:val="0"/>
        <w:sz w:val="24"/>
      </w:rPr>
    </w:lvl>
    <w:lvl w:ilvl="2" w:tplc="4AD429D8">
      <w:start w:val="1"/>
      <w:numFmt w:val="decimal"/>
      <w:lvlText w:val="%3."/>
      <w:lvlJc w:val="left"/>
      <w:pPr>
        <w:ind w:left="360" w:hanging="360"/>
      </w:pPr>
      <w:rPr>
        <w:rFonts w:hint="default"/>
        <w:sz w:val="56"/>
      </w:rPr>
    </w:lvl>
    <w:lvl w:ilvl="3" w:tplc="1B6A20E4">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4C243323"/>
    <w:multiLevelType w:val="hybridMultilevel"/>
    <w:tmpl w:val="EE5CD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8712B8"/>
    <w:multiLevelType w:val="singleLevel"/>
    <w:tmpl w:val="FB7425DA"/>
    <w:lvl w:ilvl="0">
      <w:start w:val="1"/>
      <w:numFmt w:val="bullet"/>
      <w:lvlText w:val=""/>
      <w:lvlJc w:val="left"/>
      <w:pPr>
        <w:tabs>
          <w:tab w:val="num" w:pos="1800"/>
        </w:tabs>
        <w:ind w:left="1800" w:hanging="720"/>
      </w:pPr>
      <w:rPr>
        <w:rFonts w:ascii="Symbol" w:hAnsi="Symbol" w:hint="default"/>
      </w:rPr>
    </w:lvl>
  </w:abstractNum>
  <w:abstractNum w:abstractNumId="10" w15:restartNumberingAfterBreak="0">
    <w:nsid w:val="52DF0C98"/>
    <w:multiLevelType w:val="hybridMultilevel"/>
    <w:tmpl w:val="67127712"/>
    <w:lvl w:ilvl="0" w:tplc="4B3C970E">
      <w:start w:val="13"/>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2149"/>
    <w:multiLevelType w:val="hybridMultilevel"/>
    <w:tmpl w:val="0124FD4A"/>
    <w:lvl w:ilvl="0" w:tplc="97E4939A">
      <w:start w:val="7"/>
      <w:numFmt w:val="lowerLetter"/>
      <w:lvlText w:val="(%1)"/>
      <w:lvlJc w:val="left"/>
      <w:pPr>
        <w:ind w:left="1800" w:hanging="360"/>
      </w:pPr>
      <w:rPr>
        <w:rFonts w:hint="default"/>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C6C9B"/>
    <w:multiLevelType w:val="hybridMultilevel"/>
    <w:tmpl w:val="616CC0DC"/>
    <w:lvl w:ilvl="0" w:tplc="44608888">
      <w:start w:val="13"/>
      <w:numFmt w:val="bullet"/>
      <w:lvlText w:val=""/>
      <w:lvlJc w:val="left"/>
      <w:pPr>
        <w:ind w:left="450" w:hanging="360"/>
      </w:pPr>
      <w:rPr>
        <w:rFonts w:ascii="Symbol" w:eastAsia="Times New Roman" w:hAnsi="Symbol" w:cs="Arial" w:hint="default"/>
        <w:color w:val="FF000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26C61"/>
    <w:multiLevelType w:val="hybridMultilevel"/>
    <w:tmpl w:val="359E63B0"/>
    <w:lvl w:ilvl="0" w:tplc="7F4E38B4">
      <w:start w:val="1"/>
      <w:numFmt w:val="decimal"/>
      <w:lvlText w:val="(%1)"/>
      <w:lvlJc w:val="left"/>
      <w:pPr>
        <w:ind w:left="2520" w:hanging="360"/>
      </w:pPr>
      <w:rPr>
        <w:rFonts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C0A54"/>
    <w:multiLevelType w:val="hybridMultilevel"/>
    <w:tmpl w:val="BF9C41D4"/>
    <w:lvl w:ilvl="0" w:tplc="1688D652">
      <w:start w:val="1"/>
      <w:numFmt w:val="bullet"/>
      <w:lvlText w:val=""/>
      <w:lvlJc w:val="left"/>
      <w:pPr>
        <w:ind w:left="1170" w:hanging="360"/>
      </w:pPr>
      <w:rPr>
        <w:rFonts w:ascii="Symbol" w:hAnsi="Symbol" w:hint="default"/>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F82576"/>
    <w:multiLevelType w:val="multilevel"/>
    <w:tmpl w:val="B2389EAE"/>
    <w:lvl w:ilvl="0">
      <w:start w:val="12"/>
      <w:numFmt w:val="decimal"/>
      <w:lvlText w:val="%1."/>
      <w:legacy w:legacy="1" w:legacySpace="0" w:legacyIndent="0"/>
      <w:lvlJc w:val="left"/>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6D273CC0"/>
    <w:multiLevelType w:val="hybridMultilevel"/>
    <w:tmpl w:val="AF609F9C"/>
    <w:lvl w:ilvl="0" w:tplc="162C0374">
      <w:start w:val="6"/>
      <w:numFmt w:val="lowerLetter"/>
      <w:lvlText w:val="(%1)"/>
      <w:lvlJc w:val="left"/>
      <w:pPr>
        <w:ind w:left="-2004" w:hanging="360"/>
      </w:pPr>
      <w:rPr>
        <w:rFonts w:hint="default"/>
        <w:strike w:val="0"/>
        <w:dstrike w:val="0"/>
        <w:color w:val="00000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924" w:hanging="360"/>
      </w:pPr>
    </w:lvl>
    <w:lvl w:ilvl="4" w:tplc="04090019" w:tentative="1">
      <w:start w:val="1"/>
      <w:numFmt w:val="lowerLetter"/>
      <w:lvlText w:val="%5."/>
      <w:lvlJc w:val="left"/>
      <w:pPr>
        <w:ind w:left="-204" w:hanging="360"/>
      </w:pPr>
    </w:lvl>
    <w:lvl w:ilvl="5" w:tplc="0409001B" w:tentative="1">
      <w:start w:val="1"/>
      <w:numFmt w:val="lowerRoman"/>
      <w:lvlText w:val="%6."/>
      <w:lvlJc w:val="right"/>
      <w:pPr>
        <w:ind w:left="516" w:hanging="180"/>
      </w:pPr>
    </w:lvl>
    <w:lvl w:ilvl="6" w:tplc="0409000F" w:tentative="1">
      <w:start w:val="1"/>
      <w:numFmt w:val="decimal"/>
      <w:lvlText w:val="%7."/>
      <w:lvlJc w:val="left"/>
      <w:pPr>
        <w:ind w:left="1236" w:hanging="360"/>
      </w:pPr>
    </w:lvl>
    <w:lvl w:ilvl="7" w:tplc="04090019" w:tentative="1">
      <w:start w:val="1"/>
      <w:numFmt w:val="lowerLetter"/>
      <w:lvlText w:val="%8."/>
      <w:lvlJc w:val="left"/>
      <w:pPr>
        <w:ind w:left="1956" w:hanging="360"/>
      </w:pPr>
    </w:lvl>
    <w:lvl w:ilvl="8" w:tplc="0409001B" w:tentative="1">
      <w:start w:val="1"/>
      <w:numFmt w:val="lowerRoman"/>
      <w:lvlText w:val="%9."/>
      <w:lvlJc w:val="right"/>
      <w:pPr>
        <w:ind w:left="2676" w:hanging="180"/>
      </w:pPr>
    </w:lvl>
  </w:abstractNum>
  <w:abstractNum w:abstractNumId="18" w15:restartNumberingAfterBreak="0">
    <w:nsid w:val="7071778B"/>
    <w:multiLevelType w:val="hybridMultilevel"/>
    <w:tmpl w:val="291EE4EC"/>
    <w:lvl w:ilvl="0" w:tplc="04090001">
      <w:start w:val="1"/>
      <w:numFmt w:val="bullet"/>
      <w:lvlText w:val=""/>
      <w:lvlJc w:val="left"/>
      <w:pPr>
        <w:ind w:left="2520" w:hanging="360"/>
      </w:pPr>
      <w:rPr>
        <w:rFonts w:ascii="Symbol" w:hAnsi="Symbol"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281E3E"/>
    <w:multiLevelType w:val="hybridMultilevel"/>
    <w:tmpl w:val="B8E0F1C6"/>
    <w:lvl w:ilvl="0" w:tplc="D45EB06A">
      <w:start w:val="1"/>
      <w:numFmt w:val="lowerRoman"/>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3414814">
    <w:abstractNumId w:val="16"/>
  </w:num>
  <w:num w:numId="2" w16cid:durableId="1217549841">
    <w:abstractNumId w:val="9"/>
  </w:num>
  <w:num w:numId="3" w16cid:durableId="1250580727">
    <w:abstractNumId w:val="7"/>
  </w:num>
  <w:num w:numId="4" w16cid:durableId="802769256">
    <w:abstractNumId w:val="8"/>
  </w:num>
  <w:num w:numId="5" w16cid:durableId="90053706">
    <w:abstractNumId w:val="3"/>
  </w:num>
  <w:num w:numId="6" w16cid:durableId="125127463">
    <w:abstractNumId w:val="15"/>
  </w:num>
  <w:num w:numId="7" w16cid:durableId="1430471336">
    <w:abstractNumId w:val="12"/>
  </w:num>
  <w:num w:numId="8" w16cid:durableId="977491551">
    <w:abstractNumId w:val="10"/>
  </w:num>
  <w:num w:numId="9" w16cid:durableId="987704279">
    <w:abstractNumId w:val="2"/>
  </w:num>
  <w:num w:numId="10" w16cid:durableId="727531280">
    <w:abstractNumId w:val="19"/>
  </w:num>
  <w:num w:numId="11" w16cid:durableId="399597972">
    <w:abstractNumId w:val="6"/>
  </w:num>
  <w:num w:numId="12" w16cid:durableId="611787969">
    <w:abstractNumId w:val="18"/>
  </w:num>
  <w:num w:numId="13" w16cid:durableId="917595447">
    <w:abstractNumId w:val="14"/>
  </w:num>
  <w:num w:numId="14" w16cid:durableId="278532445">
    <w:abstractNumId w:val="13"/>
  </w:num>
  <w:num w:numId="15" w16cid:durableId="2047288552">
    <w:abstractNumId w:val="0"/>
  </w:num>
  <w:num w:numId="16" w16cid:durableId="1409881033">
    <w:abstractNumId w:val="11"/>
  </w:num>
  <w:num w:numId="17" w16cid:durableId="624969453">
    <w:abstractNumId w:val="1"/>
  </w:num>
  <w:num w:numId="18" w16cid:durableId="1260944816">
    <w:abstractNumId w:val="4"/>
  </w:num>
  <w:num w:numId="19" w16cid:durableId="449474808">
    <w:abstractNumId w:val="5"/>
  </w:num>
  <w:num w:numId="20" w16cid:durableId="1726366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B7"/>
    <w:rsid w:val="00005BEB"/>
    <w:rsid w:val="000317E6"/>
    <w:rsid w:val="00035C85"/>
    <w:rsid w:val="00040372"/>
    <w:rsid w:val="00055528"/>
    <w:rsid w:val="00067997"/>
    <w:rsid w:val="00074BC0"/>
    <w:rsid w:val="00087BD9"/>
    <w:rsid w:val="000B263A"/>
    <w:rsid w:val="000C2F9A"/>
    <w:rsid w:val="000C7040"/>
    <w:rsid w:val="000C7CC3"/>
    <w:rsid w:val="000D60C2"/>
    <w:rsid w:val="000E6158"/>
    <w:rsid w:val="00102EAB"/>
    <w:rsid w:val="001155DF"/>
    <w:rsid w:val="00137359"/>
    <w:rsid w:val="001757F2"/>
    <w:rsid w:val="002044A1"/>
    <w:rsid w:val="00210070"/>
    <w:rsid w:val="002332B3"/>
    <w:rsid w:val="00234A17"/>
    <w:rsid w:val="00234DBE"/>
    <w:rsid w:val="00264C09"/>
    <w:rsid w:val="00271CB4"/>
    <w:rsid w:val="00272266"/>
    <w:rsid w:val="0027384F"/>
    <w:rsid w:val="0028156C"/>
    <w:rsid w:val="0028662B"/>
    <w:rsid w:val="002C3711"/>
    <w:rsid w:val="002E2DAE"/>
    <w:rsid w:val="002E7B56"/>
    <w:rsid w:val="002F446A"/>
    <w:rsid w:val="002F6816"/>
    <w:rsid w:val="00307172"/>
    <w:rsid w:val="003111BE"/>
    <w:rsid w:val="00324127"/>
    <w:rsid w:val="00330471"/>
    <w:rsid w:val="0035071E"/>
    <w:rsid w:val="00357A6F"/>
    <w:rsid w:val="003806B4"/>
    <w:rsid w:val="00395584"/>
    <w:rsid w:val="003C3C5B"/>
    <w:rsid w:val="003D4647"/>
    <w:rsid w:val="003D46EF"/>
    <w:rsid w:val="003E116B"/>
    <w:rsid w:val="003F3927"/>
    <w:rsid w:val="00405B11"/>
    <w:rsid w:val="0040734A"/>
    <w:rsid w:val="00411132"/>
    <w:rsid w:val="004325BA"/>
    <w:rsid w:val="004364BC"/>
    <w:rsid w:val="00454604"/>
    <w:rsid w:val="00461F67"/>
    <w:rsid w:val="00484BC0"/>
    <w:rsid w:val="004C4C8E"/>
    <w:rsid w:val="004C76F7"/>
    <w:rsid w:val="004D47FD"/>
    <w:rsid w:val="00514980"/>
    <w:rsid w:val="0053184F"/>
    <w:rsid w:val="005635DB"/>
    <w:rsid w:val="00563EE2"/>
    <w:rsid w:val="005704AC"/>
    <w:rsid w:val="005966B2"/>
    <w:rsid w:val="005C5255"/>
    <w:rsid w:val="005D145E"/>
    <w:rsid w:val="005E05AD"/>
    <w:rsid w:val="005E0F3A"/>
    <w:rsid w:val="005E3FE0"/>
    <w:rsid w:val="005E7DF1"/>
    <w:rsid w:val="005F2F50"/>
    <w:rsid w:val="00664A0C"/>
    <w:rsid w:val="00667ACF"/>
    <w:rsid w:val="006732D6"/>
    <w:rsid w:val="00680D91"/>
    <w:rsid w:val="006A4B4A"/>
    <w:rsid w:val="006A5BB5"/>
    <w:rsid w:val="006C7811"/>
    <w:rsid w:val="006C7966"/>
    <w:rsid w:val="006D4B4F"/>
    <w:rsid w:val="006F2781"/>
    <w:rsid w:val="00715124"/>
    <w:rsid w:val="00736750"/>
    <w:rsid w:val="00764D8F"/>
    <w:rsid w:val="00793A5A"/>
    <w:rsid w:val="007954B8"/>
    <w:rsid w:val="007B21DD"/>
    <w:rsid w:val="007C337C"/>
    <w:rsid w:val="007C7CD8"/>
    <w:rsid w:val="007D665E"/>
    <w:rsid w:val="007E16A7"/>
    <w:rsid w:val="007E52E3"/>
    <w:rsid w:val="007F30F3"/>
    <w:rsid w:val="007F63C6"/>
    <w:rsid w:val="00804CB5"/>
    <w:rsid w:val="0080781C"/>
    <w:rsid w:val="0082592B"/>
    <w:rsid w:val="008542FC"/>
    <w:rsid w:val="00862FAB"/>
    <w:rsid w:val="008711DD"/>
    <w:rsid w:val="008749D0"/>
    <w:rsid w:val="00894EFE"/>
    <w:rsid w:val="008A02B3"/>
    <w:rsid w:val="008A135F"/>
    <w:rsid w:val="008A292C"/>
    <w:rsid w:val="008B61FE"/>
    <w:rsid w:val="008C159C"/>
    <w:rsid w:val="008D1387"/>
    <w:rsid w:val="00904E50"/>
    <w:rsid w:val="00913B58"/>
    <w:rsid w:val="00941B24"/>
    <w:rsid w:val="009511B7"/>
    <w:rsid w:val="009762FF"/>
    <w:rsid w:val="00984255"/>
    <w:rsid w:val="00986CE4"/>
    <w:rsid w:val="009A2212"/>
    <w:rsid w:val="009B29FE"/>
    <w:rsid w:val="009B4631"/>
    <w:rsid w:val="009E3BA0"/>
    <w:rsid w:val="00A11459"/>
    <w:rsid w:val="00A23BCA"/>
    <w:rsid w:val="00A26123"/>
    <w:rsid w:val="00A713A4"/>
    <w:rsid w:val="00A8307E"/>
    <w:rsid w:val="00AA3259"/>
    <w:rsid w:val="00AA65A4"/>
    <w:rsid w:val="00AB52EE"/>
    <w:rsid w:val="00AC16F9"/>
    <w:rsid w:val="00AD4ADF"/>
    <w:rsid w:val="00AF2C19"/>
    <w:rsid w:val="00B2151A"/>
    <w:rsid w:val="00B25565"/>
    <w:rsid w:val="00B533D6"/>
    <w:rsid w:val="00B66086"/>
    <w:rsid w:val="00B8492B"/>
    <w:rsid w:val="00B85C20"/>
    <w:rsid w:val="00B861C3"/>
    <w:rsid w:val="00B96E28"/>
    <w:rsid w:val="00BB6854"/>
    <w:rsid w:val="00BC1FF2"/>
    <w:rsid w:val="00BD7276"/>
    <w:rsid w:val="00BE0E19"/>
    <w:rsid w:val="00BE7F17"/>
    <w:rsid w:val="00C1787F"/>
    <w:rsid w:val="00C27EBB"/>
    <w:rsid w:val="00C475C8"/>
    <w:rsid w:val="00C57C80"/>
    <w:rsid w:val="00C90BF4"/>
    <w:rsid w:val="00CC24AB"/>
    <w:rsid w:val="00CC710F"/>
    <w:rsid w:val="00CD7C99"/>
    <w:rsid w:val="00D05D40"/>
    <w:rsid w:val="00D41EA4"/>
    <w:rsid w:val="00D964EE"/>
    <w:rsid w:val="00DB7D9D"/>
    <w:rsid w:val="00DE4A65"/>
    <w:rsid w:val="00E06B00"/>
    <w:rsid w:val="00E21AEA"/>
    <w:rsid w:val="00E24E81"/>
    <w:rsid w:val="00E40C01"/>
    <w:rsid w:val="00E467C6"/>
    <w:rsid w:val="00E4712F"/>
    <w:rsid w:val="00E74831"/>
    <w:rsid w:val="00E757BA"/>
    <w:rsid w:val="00E81349"/>
    <w:rsid w:val="00E93F69"/>
    <w:rsid w:val="00EA5E9A"/>
    <w:rsid w:val="00EA7277"/>
    <w:rsid w:val="00EB58A3"/>
    <w:rsid w:val="00EC2890"/>
    <w:rsid w:val="00ED2BF1"/>
    <w:rsid w:val="00EE6B12"/>
    <w:rsid w:val="00EE6D49"/>
    <w:rsid w:val="00EF7F60"/>
    <w:rsid w:val="00F03966"/>
    <w:rsid w:val="00F07C50"/>
    <w:rsid w:val="00F3168A"/>
    <w:rsid w:val="00F450E9"/>
    <w:rsid w:val="00F71CE3"/>
    <w:rsid w:val="00F818F2"/>
    <w:rsid w:val="00FB43DB"/>
    <w:rsid w:val="00FB7D5C"/>
    <w:rsid w:val="00FC59C5"/>
    <w:rsid w:val="00FF2EE2"/>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C3E48"/>
  <w15:chartTrackingRefBased/>
  <w15:docId w15:val="{076B5481-7A76-49A9-BB9B-8020209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character" w:customStyle="1" w:styleId="FooterChar">
    <w:name w:val="Footer Char"/>
    <w:link w:val="Footer"/>
    <w:rPr>
      <w:sz w:val="24"/>
    </w:rPr>
  </w:style>
  <w:style w:type="paragraph" w:styleId="BodyText2">
    <w:name w:val="Body Text 2"/>
    <w:basedOn w:val="Normal"/>
    <w:link w:val="BodyText2Char"/>
    <w:uiPriority w:val="99"/>
    <w:unhideWhenUsed/>
    <w:pPr>
      <w:spacing w:after="120" w:line="480" w:lineRule="auto"/>
    </w:pPr>
    <w:rPr>
      <w:lang w:val="x-none" w:eastAsia="x-none"/>
    </w:rPr>
  </w:style>
  <w:style w:type="character" w:customStyle="1" w:styleId="BodyText2Char">
    <w:name w:val="Body Text 2 Char"/>
    <w:link w:val="BodyText2"/>
    <w:uiPriority w:val="99"/>
    <w:rPr>
      <w:sz w:val="24"/>
    </w:rPr>
  </w:style>
  <w:style w:type="paragraph" w:styleId="ListParagraph">
    <w:name w:val="List Paragraph"/>
    <w:basedOn w:val="Normal"/>
    <w:uiPriority w:val="34"/>
    <w:qFormat/>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Hyperlink">
    <w:name w:val="Hyperlink"/>
    <w:uiPriority w:val="99"/>
    <w:unhideWhenUsed/>
    <w:rsid w:val="00A713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6724">
      <w:bodyDiv w:val="1"/>
      <w:marLeft w:val="0"/>
      <w:marRight w:val="0"/>
      <w:marTop w:val="0"/>
      <w:marBottom w:val="0"/>
      <w:divBdr>
        <w:top w:val="none" w:sz="0" w:space="0" w:color="auto"/>
        <w:left w:val="none" w:sz="0" w:space="0" w:color="auto"/>
        <w:bottom w:val="none" w:sz="0" w:space="0" w:color="auto"/>
        <w:right w:val="none" w:sz="0" w:space="0" w:color="auto"/>
      </w:divBdr>
    </w:div>
    <w:div w:id="1017001865">
      <w:bodyDiv w:val="1"/>
      <w:marLeft w:val="0"/>
      <w:marRight w:val="0"/>
      <w:marTop w:val="0"/>
      <w:marBottom w:val="0"/>
      <w:divBdr>
        <w:top w:val="none" w:sz="0" w:space="0" w:color="auto"/>
        <w:left w:val="none" w:sz="0" w:space="0" w:color="auto"/>
        <w:bottom w:val="none" w:sz="0" w:space="0" w:color="auto"/>
        <w:right w:val="none" w:sz="0" w:space="0" w:color="auto"/>
      </w:divBdr>
    </w:div>
    <w:div w:id="1251894076">
      <w:bodyDiv w:val="1"/>
      <w:marLeft w:val="0"/>
      <w:marRight w:val="0"/>
      <w:marTop w:val="0"/>
      <w:marBottom w:val="0"/>
      <w:divBdr>
        <w:top w:val="none" w:sz="0" w:space="0" w:color="auto"/>
        <w:left w:val="none" w:sz="0" w:space="0" w:color="auto"/>
        <w:bottom w:val="none" w:sz="0" w:space="0" w:color="auto"/>
        <w:right w:val="none" w:sz="0" w:space="0" w:color="auto"/>
      </w:divBdr>
    </w:div>
    <w:div w:id="1330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5577</Words>
  <Characters>11869</Characters>
  <Application>Microsoft Office Word</Application>
  <DocSecurity>0</DocSecurity>
  <Lines>98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3</cp:revision>
  <dcterms:created xsi:type="dcterms:W3CDTF">2025-04-14T20:37:00Z</dcterms:created>
  <dcterms:modified xsi:type="dcterms:W3CDTF">2025-04-14T22:34:00Z</dcterms:modified>
</cp:coreProperties>
</file>